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60F956">
      <w:pPr>
        <w:ind w:right="539"/>
        <w:jc w:val="center"/>
        <w:rPr>
          <w:sz w:val="18"/>
        </w:rPr>
      </w:pPr>
      <w:r>
        <w:rPr>
          <w:sz w:val="18"/>
        </w:rPr>
        <w:drawing>
          <wp:inline distT="0" distB="0" distL="0" distR="0">
            <wp:extent cx="3030855" cy="567690"/>
            <wp:effectExtent l="0" t="0" r="0" b="0"/>
            <wp:docPr id="1" name="图片 0" descr="BUAA-BLU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UAA-BLU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0955" cy="56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3830">
      <w:pPr>
        <w:ind w:right="539"/>
        <w:jc w:val="center"/>
        <w:rPr>
          <w:sz w:val="18"/>
        </w:rPr>
      </w:pPr>
    </w:p>
    <w:p w14:paraId="53B5C6F5">
      <w:pPr>
        <w:spacing w:line="3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外国留学生入学申请表</w:t>
      </w:r>
    </w:p>
    <w:p w14:paraId="7B2A3CBD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Application Form for International Students</w:t>
      </w:r>
    </w:p>
    <w:p w14:paraId="45ACAD3B">
      <w:pPr>
        <w:rPr>
          <w:rFonts w:eastAsia="黑体"/>
        </w:rPr>
      </w:pPr>
      <w:r>
        <w:rPr>
          <w:rFonts w:hint="eastAsia" w:eastAsia="黑体"/>
        </w:rPr>
        <w:t>请用中文或英文填写此表</w:t>
      </w:r>
      <w:r>
        <w:rPr>
          <w:rFonts w:eastAsia="黑体"/>
        </w:rPr>
        <w:t>/Please complete the form in Chinese or English.</w:t>
      </w:r>
    </w:p>
    <w:tbl>
      <w:tblPr>
        <w:tblStyle w:val="85"/>
        <w:tblW w:w="9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8"/>
        <w:gridCol w:w="28"/>
        <w:gridCol w:w="1514"/>
        <w:gridCol w:w="167"/>
        <w:gridCol w:w="583"/>
        <w:gridCol w:w="295"/>
        <w:gridCol w:w="414"/>
        <w:gridCol w:w="158"/>
        <w:gridCol w:w="1158"/>
        <w:gridCol w:w="509"/>
        <w:gridCol w:w="969"/>
        <w:gridCol w:w="1029"/>
        <w:gridCol w:w="718"/>
        <w:gridCol w:w="619"/>
      </w:tblGrid>
      <w:tr w14:paraId="68203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留学类别 / Study Category Applied for</w:t>
            </w:r>
          </w:p>
        </w:tc>
        <w:tc>
          <w:tcPr>
            <w:tcW w:w="645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57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32"/>
                <w:szCs w:val="32"/>
              </w:rPr>
            </w:pPr>
            <w:bookmarkStart w:id="0" w:name="OLE_LINK5"/>
            <w:r>
              <w:rPr>
                <w:sz w:val="32"/>
                <w:szCs w:val="32"/>
              </w:rPr>
              <w:t>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bookmarkEnd w:id="0"/>
            <w:r>
              <w:rPr>
                <w:rFonts w:hint="eastAsia"/>
                <w:sz w:val="18"/>
                <w:szCs w:val="18"/>
              </w:rPr>
              <w:t>硕士研究生</w:t>
            </w:r>
            <w:r>
              <w:rPr>
                <w:sz w:val="18"/>
                <w:szCs w:val="18"/>
              </w:rPr>
              <w:t xml:space="preserve"> Master’s Program</w:t>
            </w:r>
          </w:p>
        </w:tc>
      </w:tr>
      <w:tr w14:paraId="2D30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A7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bookmarkStart w:id="1" w:name="OLE_LINK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申请奖学金类别 / Scholarship</w:t>
            </w:r>
            <w:r>
              <w:rPr>
                <w:b/>
                <w:bCs/>
                <w:sz w:val="18"/>
                <w:szCs w:val="18"/>
              </w:rPr>
              <w:t xml:space="preserve"> Appl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ied</w:t>
            </w:r>
            <w:r>
              <w:rPr>
                <w:b/>
                <w:bCs/>
                <w:sz w:val="18"/>
                <w:szCs w:val="18"/>
              </w:rPr>
              <w:t xml:space="preserve"> for</w:t>
            </w:r>
          </w:p>
        </w:tc>
        <w:tc>
          <w:tcPr>
            <w:tcW w:w="6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6A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中国政府来华留学卓越奖学金项目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Youth of Excellence Scheme of China Program Chinese Government Scholarship</w:t>
            </w:r>
          </w:p>
        </w:tc>
      </w:tr>
      <w:tr w14:paraId="0F4A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D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  <w:p w14:paraId="48BC8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97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D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英文姓名（以护照用名为准）</w:t>
            </w:r>
          </w:p>
          <w:p w14:paraId="6760D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 English (Same as in your Passport)</w:t>
            </w:r>
          </w:p>
        </w:tc>
        <w:tc>
          <w:tcPr>
            <w:tcW w:w="408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>/Family name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236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522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证件照</w:t>
            </w:r>
          </w:p>
          <w:p w14:paraId="4E00D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/>
                <w:sz w:val="18"/>
                <w:szCs w:val="18"/>
                <w:lang w:val="en-US" w:eastAsia="zh-CN"/>
              </w:rPr>
              <w:t>Photo</w:t>
            </w:r>
          </w:p>
        </w:tc>
      </w:tr>
      <w:tr w14:paraId="3E54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0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B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>/Given name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F4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6608D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4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中文姓名</w:t>
            </w:r>
            <w:r>
              <w:rPr>
                <w:sz w:val="18"/>
                <w:szCs w:val="18"/>
              </w:rPr>
              <w:t xml:space="preserve"> Chinese name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D6F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2A481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F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性别Gender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  <w:r>
              <w:rPr>
                <w:sz w:val="18"/>
                <w:szCs w:val="18"/>
              </w:rPr>
              <w:t xml:space="preserve"> M </w:t>
            </w:r>
            <w:r>
              <w:rPr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 xml:space="preserve"> F 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4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Nationality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</w:t>
            </w:r>
          </w:p>
        </w:tc>
        <w:tc>
          <w:tcPr>
            <w:tcW w:w="23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6E4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3F16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  <w:r>
              <w:rPr>
                <w:sz w:val="18"/>
                <w:szCs w:val="18"/>
              </w:rPr>
              <w:t>Date of Birth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</w:p>
          <w:p w14:paraId="46368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日/Date</w:t>
            </w:r>
          </w:p>
        </w:tc>
        <w:tc>
          <w:tcPr>
            <w:tcW w:w="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8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出生地国家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     </w:t>
            </w:r>
          </w:p>
          <w:p w14:paraId="61CCE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 of Birth 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D74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  <w:r>
              <w:rPr>
                <w:rFonts w:hint="eastAsia"/>
                <w:sz w:val="18"/>
                <w:szCs w:val="18"/>
              </w:rPr>
              <w:t>城市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   </w:t>
            </w:r>
          </w:p>
          <w:p w14:paraId="293E2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of Birth</w:t>
            </w:r>
          </w:p>
        </w:tc>
      </w:tr>
      <w:tr w14:paraId="6EA3D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  <w:r>
              <w:rPr>
                <w:sz w:val="18"/>
                <w:szCs w:val="18"/>
              </w:rPr>
              <w:t>Marital Status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268F1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18"/>
                <w:szCs w:val="18"/>
              </w:rPr>
              <w:t>未婚</w:t>
            </w:r>
            <w:r>
              <w:rPr>
                <w:sz w:val="18"/>
                <w:szCs w:val="18"/>
              </w:rPr>
              <w:t>Single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bookmarkStart w:id="2" w:name="OLE_LINK6"/>
            <w:r>
              <w:rPr>
                <w:sz w:val="28"/>
                <w:szCs w:val="28"/>
              </w:rPr>
              <w:t>□</w:t>
            </w:r>
            <w:bookmarkEnd w:id="2"/>
            <w:r>
              <w:rPr>
                <w:rFonts w:hint="eastAsia"/>
                <w:sz w:val="18"/>
                <w:szCs w:val="18"/>
              </w:rPr>
              <w:t>已婚</w:t>
            </w:r>
            <w:r>
              <w:rPr>
                <w:sz w:val="18"/>
                <w:szCs w:val="18"/>
              </w:rPr>
              <w:t>Married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宗教信仰</w:t>
            </w:r>
            <w:r>
              <w:rPr>
                <w:sz w:val="18"/>
                <w:szCs w:val="18"/>
              </w:rPr>
              <w:t>Religion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FD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母语</w:t>
            </w:r>
            <w:r>
              <w:rPr>
                <w:sz w:val="18"/>
                <w:szCs w:val="18"/>
              </w:rPr>
              <w:t xml:space="preserve"> Native Language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</w:tr>
      <w:tr w14:paraId="65CE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8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护照号码</w:t>
            </w:r>
            <w:r>
              <w:rPr>
                <w:sz w:val="18"/>
                <w:szCs w:val="18"/>
              </w:rPr>
              <w:t>Passport No.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</w:t>
            </w:r>
          </w:p>
        </w:tc>
        <w:tc>
          <w:tcPr>
            <w:tcW w:w="6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8C9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护照</w:t>
            </w:r>
            <w:r>
              <w:rPr>
                <w:rFonts w:hint="eastAsia"/>
                <w:sz w:val="18"/>
                <w:szCs w:val="18"/>
              </w:rPr>
              <w:t>有效期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  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日/Date</w:t>
            </w:r>
          </w:p>
          <w:p w14:paraId="60F4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Passport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Expiration Date</w:t>
            </w:r>
          </w:p>
        </w:tc>
      </w:tr>
      <w:tr w14:paraId="399C6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本人联系方式</w:t>
            </w:r>
          </w:p>
          <w:p w14:paraId="1027D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Information</w:t>
            </w:r>
          </w:p>
        </w:tc>
        <w:tc>
          <w:tcPr>
            <w:tcW w:w="3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C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sz w:val="18"/>
                <w:szCs w:val="18"/>
              </w:rPr>
              <w:t xml:space="preserve">Tel./Mobile </w:t>
            </w:r>
          </w:p>
          <w:p w14:paraId="3ADB305E">
            <w:pPr>
              <w:keepNext w:val="0"/>
              <w:keepLines w:val="0"/>
              <w:pageBreakBefore w:val="0"/>
              <w:tabs>
                <w:tab w:val="center" w:pos="10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5CC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sz w:val="18"/>
                <w:szCs w:val="18"/>
              </w:rPr>
              <w:t xml:space="preserve"> E-mail </w:t>
            </w:r>
          </w:p>
          <w:p w14:paraId="78C7F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14:paraId="3331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1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363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通讯地址 Address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</w:p>
          <w:p w14:paraId="6A278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57C3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7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/>
                <w:sz w:val="18"/>
                <w:szCs w:val="18"/>
              </w:rPr>
              <w:t>学历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本科Bachelor     </w:t>
            </w:r>
            <w:bookmarkStart w:id="3" w:name="OLE_LINK7"/>
            <w:r>
              <w:rPr>
                <w:rFonts w:hint="eastAsia"/>
                <w:sz w:val="18"/>
                <w:szCs w:val="18"/>
              </w:rPr>
              <w:t>□</w:t>
            </w:r>
            <w:bookmarkEnd w:id="3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硕士 Master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博士 PhD </w:t>
            </w:r>
          </w:p>
          <w:p w14:paraId="4692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Highest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academic </w:t>
            </w:r>
            <w:r>
              <w:rPr>
                <w:sz w:val="18"/>
                <w:szCs w:val="18"/>
              </w:rPr>
              <w:t>degree obtained</w:t>
            </w: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490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</w:t>
            </w:r>
          </w:p>
          <w:p w14:paraId="4FB7F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</w:tc>
      </w:tr>
      <w:tr w14:paraId="1708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7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4" w:name="OLE_LINK3"/>
            <w:bookmarkStart w:id="5" w:name="OLE_LINK2"/>
            <w:r>
              <w:rPr>
                <w:rFonts w:hint="eastAsia"/>
                <w:sz w:val="18"/>
                <w:szCs w:val="18"/>
              </w:rPr>
              <w:t>毕业院校</w:t>
            </w:r>
            <w:bookmarkEnd w:id="4"/>
            <w:bookmarkEnd w:id="5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  </w:t>
            </w:r>
          </w:p>
          <w:p w14:paraId="71610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of graduation</w:t>
            </w: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FEB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在校时间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Years Attended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</w:t>
            </w:r>
          </w:p>
          <w:p w14:paraId="06F8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 xml:space="preserve"> From: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</w:p>
          <w:p w14:paraId="5429D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sz w:val="18"/>
                <w:szCs w:val="18"/>
              </w:rPr>
              <w:t xml:space="preserve"> To: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</w:p>
        </w:tc>
      </w:tr>
      <w:tr w14:paraId="0E095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0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目前所在学校或机构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</w:p>
          <w:p w14:paraId="2CBB3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study or work</w:t>
            </w:r>
          </w:p>
        </w:tc>
        <w:tc>
          <w:tcPr>
            <w:tcW w:w="5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BA6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: </w:t>
            </w:r>
          </w:p>
          <w:p w14:paraId="21642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</w:t>
            </w:r>
          </w:p>
        </w:tc>
      </w:tr>
      <w:tr w14:paraId="2EDD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E653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bookmarkStart w:id="6" w:name="OLE_LINK4" w:colFirst="2" w:colLast="2"/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汉语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水平</w:t>
            </w:r>
          </w:p>
          <w:p w14:paraId="3B9B0344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Chinese Proficiency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44D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bookmarkStart w:id="7" w:name="OLE_LINK8"/>
            <w:r>
              <w:rPr>
                <w:rFonts w:hint="eastAsia"/>
                <w:sz w:val="18"/>
                <w:szCs w:val="18"/>
              </w:rPr>
              <w:t>□</w:t>
            </w:r>
            <w:bookmarkEnd w:id="7"/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HSK Level</w:t>
            </w:r>
          </w:p>
          <w:p w14:paraId="7E8A6FB1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None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3A9E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分数</w:t>
            </w:r>
          </w:p>
          <w:p w14:paraId="0915BA4D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4BD3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D988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水平</w:t>
            </w:r>
          </w:p>
          <w:p w14:paraId="64D4A9C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English Proficiency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B39F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TOEFL   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IELTS</w:t>
            </w:r>
          </w:p>
          <w:p w14:paraId="5E63568D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Other: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9493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分数</w:t>
            </w:r>
          </w:p>
          <w:p w14:paraId="326C0A52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3FBDA1">
            <w:pPr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bookmarkEnd w:id="6"/>
      <w:tr w14:paraId="11ACA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7F0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  <w:p w14:paraId="794B9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Program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Applied for</w:t>
            </w:r>
          </w:p>
        </w:tc>
        <w:tc>
          <w:tcPr>
            <w:tcW w:w="8161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51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空间信息工程全英文硕士项目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Master Program of Space Information Engineering</w:t>
            </w:r>
          </w:p>
          <w:p w14:paraId="000B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人工智能与大数据全英文硕士项目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Master Program of Artificial Intelligence and Big Data</w:t>
            </w:r>
          </w:p>
          <w:p w14:paraId="58E3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全球卓越人才高级管理人员来华留学硕士项目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Master Program of Global Outstanding Management Talents</w:t>
            </w:r>
          </w:p>
        </w:tc>
      </w:tr>
      <w:tr w14:paraId="6920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2"/>
            <w:tcBorders>
              <w:left w:val="single" w:color="auto" w:sz="12" w:space="0"/>
            </w:tcBorders>
            <w:vAlign w:val="center"/>
          </w:tcPr>
          <w:p w14:paraId="0C8A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申请专业</w:t>
            </w:r>
          </w:p>
          <w:p w14:paraId="3FA3F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Major Applied for</w:t>
            </w:r>
          </w:p>
        </w:tc>
        <w:tc>
          <w:tcPr>
            <w:tcW w:w="8161" w:type="dxa"/>
            <w:gridSpan w:val="13"/>
            <w:tcBorders>
              <w:right w:val="single" w:color="auto" w:sz="12" w:space="0"/>
            </w:tcBorders>
            <w:vAlign w:val="center"/>
          </w:tcPr>
          <w:p w14:paraId="6CE5C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4291E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2"/>
            <w:tcBorders>
              <w:left w:val="single" w:color="auto" w:sz="12" w:space="0"/>
            </w:tcBorders>
            <w:vAlign w:val="center"/>
          </w:tcPr>
          <w:p w14:paraId="5870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申请学习时间</w:t>
            </w:r>
          </w:p>
          <w:p w14:paraId="6C71C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8161" w:type="dxa"/>
            <w:gridSpan w:val="13"/>
            <w:tcBorders>
              <w:right w:val="single" w:color="auto" w:sz="12" w:space="0"/>
            </w:tcBorders>
            <w:vAlign w:val="center"/>
          </w:tcPr>
          <w:p w14:paraId="151AF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From: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 xml:space="preserve"> To:  </w:t>
            </w:r>
            <w:bookmarkStart w:id="8" w:name="OLE_LINK9"/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/Year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/Month</w:t>
            </w:r>
            <w:bookmarkEnd w:id="8"/>
          </w:p>
        </w:tc>
      </w:tr>
      <w:tr w14:paraId="1888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0AB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授课语言</w:t>
            </w:r>
          </w:p>
          <w:p w14:paraId="37759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Teaching Language</w:t>
            </w:r>
          </w:p>
        </w:tc>
        <w:tc>
          <w:tcPr>
            <w:tcW w:w="8161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FE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英文授课</w:t>
            </w:r>
            <w:r>
              <w:rPr>
                <w:sz w:val="18"/>
                <w:szCs w:val="18"/>
              </w:rPr>
              <w:t xml:space="preserve">  English-taugh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t</w:t>
            </w:r>
          </w:p>
        </w:tc>
      </w:tr>
      <w:bookmarkEnd w:id="1"/>
      <w:tr w14:paraId="5E5A8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9981" w:type="dxa"/>
            <w:gridSpan w:val="1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5AE6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教育经历</w:t>
            </w:r>
          </w:p>
          <w:p w14:paraId="77C06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 Experience</w:t>
            </w:r>
          </w:p>
          <w:tbl>
            <w:tblPr>
              <w:tblStyle w:val="85"/>
              <w:tblW w:w="971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4"/>
              <w:gridCol w:w="1560"/>
              <w:gridCol w:w="1701"/>
              <w:gridCol w:w="1080"/>
              <w:gridCol w:w="1134"/>
              <w:gridCol w:w="2589"/>
            </w:tblGrid>
            <w:tr w14:paraId="106B68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il"/>
                  </w:tcBorders>
                  <w:shd w:val="clear" w:color="auto" w:fill="FFFFFF"/>
                  <w:vAlign w:val="center"/>
                </w:tcPr>
                <w:p w14:paraId="5AB355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开始时间</w:t>
                  </w:r>
                </w:p>
                <w:p w14:paraId="7E977E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(From)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2314B8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结束时间</w:t>
                  </w:r>
                </w:p>
                <w:p w14:paraId="425482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(To)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CF4965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学校名称</w:t>
                  </w:r>
                </w:p>
                <w:p w14:paraId="66D6599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School Name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405665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所在国家</w:t>
                  </w:r>
                </w:p>
                <w:p w14:paraId="56A3085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Country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1850E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学位</w:t>
                  </w:r>
                </w:p>
                <w:p w14:paraId="4B7AAD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Degree Type</w:t>
                  </w: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center"/>
                </w:tcPr>
                <w:p w14:paraId="1E81DBA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专业方向</w:t>
                  </w:r>
                </w:p>
                <w:p w14:paraId="700AE31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Field of Study </w:t>
                  </w: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  <w:lang w:val="en-US" w:eastAsia="zh-CN"/>
                    </w:rPr>
                    <w:t>and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Diploma received</w:t>
                  </w:r>
                </w:p>
              </w:tc>
            </w:tr>
            <w:tr w14:paraId="766F27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072691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0338EA6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887526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4F8ED2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D6948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3DBC19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27385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56CC55F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91580D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8A1213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7AF83C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61346BD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1C257B8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37D19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17BF256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45F7E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68CB05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38EF697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</w:tcPr>
                <w:p w14:paraId="25F872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</w:tcPr>
                <w:p w14:paraId="78F02B4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DEC4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18"/>
                <w:szCs w:val="18"/>
              </w:rPr>
            </w:pPr>
          </w:p>
        </w:tc>
      </w:tr>
      <w:tr w14:paraId="07C71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9981" w:type="dxa"/>
            <w:gridSpan w:val="15"/>
            <w:tcBorders>
              <w:left w:val="single" w:color="auto" w:sz="12" w:space="0"/>
              <w:right w:val="single" w:color="auto" w:sz="12" w:space="0"/>
            </w:tcBorders>
          </w:tcPr>
          <w:p w14:paraId="7760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工作经历</w:t>
            </w:r>
          </w:p>
          <w:p w14:paraId="50945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 Experience</w:t>
            </w:r>
          </w:p>
          <w:tbl>
            <w:tblPr>
              <w:tblStyle w:val="85"/>
              <w:tblW w:w="976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1"/>
              <w:gridCol w:w="2441"/>
              <w:gridCol w:w="2979"/>
              <w:gridCol w:w="1904"/>
            </w:tblGrid>
            <w:tr w14:paraId="372440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il"/>
                  </w:tcBorders>
                  <w:shd w:val="clear" w:color="auto" w:fill="FFFFFF"/>
                  <w:vAlign w:val="center"/>
                </w:tcPr>
                <w:p w14:paraId="693A582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开始时间</w:t>
                  </w:r>
                </w:p>
                <w:p w14:paraId="1D25A7D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(From)</w:t>
                  </w: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0B1E4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结束时间</w:t>
                  </w:r>
                </w:p>
                <w:p w14:paraId="7B1BA23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Year Attended (To)</w:t>
                  </w: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4BD78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机构名称</w:t>
                  </w:r>
                </w:p>
                <w:p w14:paraId="5DFA67B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Name of Organization</w:t>
                  </w: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center"/>
                </w:tcPr>
                <w:p w14:paraId="73CB8B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职位</w:t>
                  </w:r>
                </w:p>
                <w:p w14:paraId="65C1B1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Position</w:t>
                  </w:r>
                </w:p>
              </w:tc>
            </w:tr>
            <w:tr w14:paraId="6E8791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7EED5E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91DC19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53E257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top"/>
                </w:tcPr>
                <w:p w14:paraId="3004BF2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DE732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1E1064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78DC5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52E8FB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top"/>
                </w:tcPr>
                <w:p w14:paraId="31032DC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148E5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44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43FB78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BA8F75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EFC9C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vAlign w:val="top"/>
                </w:tcPr>
                <w:p w14:paraId="5DA173B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082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18"/>
                <w:szCs w:val="18"/>
              </w:rPr>
            </w:pPr>
          </w:p>
        </w:tc>
      </w:tr>
      <w:tr w14:paraId="11CD7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9981" w:type="dxa"/>
            <w:gridSpan w:val="15"/>
            <w:tcBorders>
              <w:left w:val="single" w:color="auto" w:sz="12" w:space="0"/>
              <w:right w:val="single" w:color="auto" w:sz="12" w:space="0"/>
            </w:tcBorders>
          </w:tcPr>
          <w:p w14:paraId="6A083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家庭成员</w:t>
            </w:r>
          </w:p>
          <w:p w14:paraId="75A27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Members</w:t>
            </w:r>
          </w:p>
          <w:tbl>
            <w:tblPr>
              <w:tblStyle w:val="85"/>
              <w:tblW w:w="9718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6"/>
              <w:gridCol w:w="1672"/>
              <w:gridCol w:w="1360"/>
              <w:gridCol w:w="1597"/>
              <w:gridCol w:w="1618"/>
              <w:gridCol w:w="2105"/>
            </w:tblGrid>
            <w:tr w14:paraId="6060320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62AC34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关系Relationship</w:t>
                  </w:r>
                </w:p>
              </w:tc>
              <w:tc>
                <w:tcPr>
                  <w:tcW w:w="1672" w:type="dxa"/>
                  <w:shd w:val="clear" w:color="auto" w:fill="FFFFFF"/>
                  <w:vAlign w:val="center"/>
                </w:tcPr>
                <w:p w14:paraId="13CA5EC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姓名Name</w:t>
                  </w:r>
                </w:p>
              </w:tc>
              <w:tc>
                <w:tcPr>
                  <w:tcW w:w="1360" w:type="dxa"/>
                  <w:shd w:val="clear" w:color="auto" w:fill="FFFFFF"/>
                  <w:vAlign w:val="center"/>
                </w:tcPr>
                <w:p w14:paraId="7A5279C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90" w:firstLineChars="50"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国籍Nationality</w:t>
                  </w:r>
                </w:p>
              </w:tc>
              <w:tc>
                <w:tcPr>
                  <w:tcW w:w="1597" w:type="dxa"/>
                  <w:shd w:val="clear" w:color="auto" w:fill="FFFFFF"/>
                  <w:vAlign w:val="center"/>
                </w:tcPr>
                <w:p w14:paraId="5A48847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职业 Occupation</w:t>
                  </w:r>
                </w:p>
              </w:tc>
              <w:tc>
                <w:tcPr>
                  <w:tcW w:w="1618" w:type="dxa"/>
                  <w:shd w:val="clear" w:color="auto" w:fill="FFFFFF"/>
                  <w:vAlign w:val="center"/>
                </w:tcPr>
                <w:p w14:paraId="1B66FC5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联系电话Tel</w:t>
                  </w: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501230E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电子邮件Email</w:t>
                  </w:r>
                </w:p>
              </w:tc>
            </w:tr>
            <w:tr w14:paraId="72DCEB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</w:tcPr>
                <w:p w14:paraId="55028F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</w:tcPr>
                <w:p w14:paraId="21FEF58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</w:tcPr>
                <w:p w14:paraId="6A736F8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</w:tcPr>
                <w:p w14:paraId="550C80B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FFFFFF"/>
                </w:tcPr>
                <w:p w14:paraId="73BFBCD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</w:tcPr>
                <w:p w14:paraId="15D7623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BC58DB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</w:tcPr>
                <w:p w14:paraId="7888944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</w:tcPr>
                <w:p w14:paraId="38EBDB4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</w:tcPr>
                <w:p w14:paraId="78E84DC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</w:tcPr>
                <w:p w14:paraId="426303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FFFFFF"/>
                </w:tcPr>
                <w:p w14:paraId="03E7E23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</w:tcPr>
                <w:p w14:paraId="106898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B3DD99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366" w:type="dxa"/>
                  <w:tcBorders>
                    <w:left w:val="nil"/>
                  </w:tcBorders>
                  <w:shd w:val="clear" w:color="auto" w:fill="FFFFFF"/>
                </w:tcPr>
                <w:p w14:paraId="7538A4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shd w:val="clear" w:color="auto" w:fill="FFFFFF"/>
                </w:tcPr>
                <w:p w14:paraId="74EEAEB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</w:tcPr>
                <w:p w14:paraId="6A95DEA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</w:tcPr>
                <w:p w14:paraId="7FBE50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8" w:type="dxa"/>
                  <w:shd w:val="clear" w:color="auto" w:fill="FFFFFF"/>
                </w:tcPr>
                <w:p w14:paraId="783FE8C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right w:val="nil"/>
                  </w:tcBorders>
                  <w:shd w:val="clear" w:color="auto" w:fill="FFFFFF"/>
                </w:tcPr>
                <w:p w14:paraId="1FD23E7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C748B6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9718" w:type="dxa"/>
                  <w:gridSpan w:val="6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735046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left"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本国家庭地址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Home Country Address</w:t>
                  </w:r>
                  <w:r>
                    <w:rPr>
                      <w:rFonts w:hint="eastAsia"/>
                      <w:b w:val="0"/>
                      <w:color w:val="000000"/>
                      <w:sz w:val="18"/>
                      <w:szCs w:val="18"/>
                    </w:rPr>
                    <w:t>：</w:t>
                  </w:r>
                </w:p>
                <w:p w14:paraId="5068125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2DD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</w:p>
        </w:tc>
      </w:tr>
      <w:tr w14:paraId="5687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799D9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在华紧急事务联系人</w:t>
            </w:r>
          </w:p>
          <w:p w14:paraId="6B41C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on Emergencies in China</w:t>
            </w:r>
          </w:p>
        </w:tc>
        <w:tc>
          <w:tcPr>
            <w:tcW w:w="2559" w:type="dxa"/>
            <w:gridSpan w:val="4"/>
            <w:vAlign w:val="center"/>
          </w:tcPr>
          <w:p w14:paraId="7A0E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  <w:r>
              <w:rPr>
                <w:sz w:val="18"/>
                <w:szCs w:val="18"/>
              </w:rPr>
              <w:t>Name</w:t>
            </w:r>
          </w:p>
          <w:p w14:paraId="5B7F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09E38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sz w:val="18"/>
                <w:szCs w:val="18"/>
              </w:rPr>
              <w:t>Tel./Mobile</w:t>
            </w:r>
          </w:p>
          <w:p w14:paraId="49761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35" w:type="dxa"/>
            <w:gridSpan w:val="4"/>
            <w:tcBorders>
              <w:right w:val="single" w:color="auto" w:sz="12" w:space="0"/>
            </w:tcBorders>
            <w:vAlign w:val="center"/>
          </w:tcPr>
          <w:p w14:paraId="67F1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sz w:val="18"/>
                <w:szCs w:val="18"/>
              </w:rPr>
              <w:t xml:space="preserve"> E-mail</w:t>
            </w:r>
          </w:p>
          <w:p w14:paraId="4092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14:paraId="2AAE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9D1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8133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F1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联系地址</w:t>
            </w:r>
            <w:r>
              <w:rPr>
                <w:bCs/>
                <w:sz w:val="18"/>
                <w:szCs w:val="18"/>
              </w:rPr>
              <w:t>Address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: </w:t>
            </w:r>
          </w:p>
        </w:tc>
      </w:tr>
      <w:tr w14:paraId="70EC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8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E5BB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申请人签字</w:t>
            </w:r>
          </w:p>
          <w:p w14:paraId="5C132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Signature of Applicant</w:t>
            </w:r>
          </w:p>
        </w:tc>
        <w:tc>
          <w:tcPr>
            <w:tcW w:w="3131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878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23D6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日期</w:t>
            </w:r>
          </w:p>
          <w:p w14:paraId="21385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3844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6B5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</w:p>
        </w:tc>
      </w:tr>
    </w:tbl>
    <w:p w14:paraId="238003AE"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510" w:right="907" w:bottom="255" w:left="1134" w:header="567" w:footer="48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F0821">
    <w:pPr>
      <w:pStyle w:val="55"/>
      <w:framePr w:wrap="around" w:vAnchor="text" w:hAnchor="margin" w:xAlign="center" w:y="1"/>
      <w:rPr>
        <w:rStyle w:val="88"/>
      </w:rPr>
    </w:pPr>
    <w:r>
      <w:rPr>
        <w:rStyle w:val="88"/>
      </w:rPr>
      <w:fldChar w:fldCharType="begin"/>
    </w:r>
    <w:r>
      <w:rPr>
        <w:rStyle w:val="88"/>
      </w:rPr>
      <w:instrText xml:space="preserve">PAGE  </w:instrText>
    </w:r>
    <w:r>
      <w:rPr>
        <w:rStyle w:val="88"/>
      </w:rPr>
      <w:fldChar w:fldCharType="separate"/>
    </w:r>
    <w:r>
      <w:rPr>
        <w:rStyle w:val="88"/>
      </w:rPr>
      <w:t>3</w:t>
    </w:r>
    <w:r>
      <w:rPr>
        <w:rStyle w:val="88"/>
      </w:rPr>
      <w:fldChar w:fldCharType="end"/>
    </w:r>
  </w:p>
  <w:p w14:paraId="13CF38AA"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D1D90">
    <w:pPr>
      <w:pStyle w:val="55"/>
      <w:framePr w:wrap="around" w:vAnchor="text" w:hAnchor="margin" w:xAlign="center" w:y="1"/>
      <w:rPr>
        <w:rStyle w:val="88"/>
      </w:rPr>
    </w:pPr>
    <w:r>
      <w:rPr>
        <w:rStyle w:val="88"/>
      </w:rPr>
      <w:fldChar w:fldCharType="begin"/>
    </w:r>
    <w:r>
      <w:rPr>
        <w:rStyle w:val="88"/>
      </w:rPr>
      <w:instrText xml:space="preserve">PAGE  </w:instrText>
    </w:r>
    <w:r>
      <w:rPr>
        <w:rStyle w:val="88"/>
      </w:rPr>
      <w:fldChar w:fldCharType="end"/>
    </w:r>
  </w:p>
  <w:p w14:paraId="7DEA7A45"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BA1B3">
    <w:pPr>
      <w:pStyle w:val="57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pStyle w:val="1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bullet"/>
      <w:pStyle w:val="3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4">
    <w:nsid w:val="0000000F"/>
    <w:multiLevelType w:val="singleLevel"/>
    <w:tmpl w:val="0000000F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5">
    <w:nsid w:val="00000010"/>
    <w:multiLevelType w:val="singleLevel"/>
    <w:tmpl w:val="00000010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7">
    <w:nsid w:val="00000012"/>
    <w:multiLevelType w:val="singleLevel"/>
    <w:tmpl w:val="00000012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  <w:rPr>
        <w:rFonts w:cs="Times New Roman"/>
      </w:rPr>
    </w:lvl>
  </w:abstractNum>
  <w:abstractNum w:abstractNumId="8">
    <w:nsid w:val="00000018"/>
    <w:multiLevelType w:val="singleLevel"/>
    <w:tmpl w:val="00000018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9">
    <w:nsid w:val="00000019"/>
    <w:multiLevelType w:val="singleLevel"/>
    <w:tmpl w:val="00000019"/>
    <w:lvl w:ilvl="0" w:tentative="0">
      <w:start w:val="1"/>
      <w:numFmt w:val="decimal"/>
      <w:pStyle w:val="14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hmMDY1MjA0NmE5MzYwMWUwYzcyN2ZjMmI2ZGMifQ=="/>
  </w:docVars>
  <w:rsids>
    <w:rsidRoot w:val="00172A27"/>
    <w:rsid w:val="00046E18"/>
    <w:rsid w:val="0004713B"/>
    <w:rsid w:val="00065AC3"/>
    <w:rsid w:val="00090FF7"/>
    <w:rsid w:val="000A7963"/>
    <w:rsid w:val="000B5127"/>
    <w:rsid w:val="000C1545"/>
    <w:rsid w:val="000D0D79"/>
    <w:rsid w:val="000D251E"/>
    <w:rsid w:val="000D6160"/>
    <w:rsid w:val="000E10EA"/>
    <w:rsid w:val="001518ED"/>
    <w:rsid w:val="0015760C"/>
    <w:rsid w:val="00172A27"/>
    <w:rsid w:val="00183B29"/>
    <w:rsid w:val="00195150"/>
    <w:rsid w:val="001B1C63"/>
    <w:rsid w:val="001C1E70"/>
    <w:rsid w:val="001C5590"/>
    <w:rsid w:val="001F0AB8"/>
    <w:rsid w:val="00210C11"/>
    <w:rsid w:val="00214230"/>
    <w:rsid w:val="00220F7E"/>
    <w:rsid w:val="00225EBE"/>
    <w:rsid w:val="00230A98"/>
    <w:rsid w:val="00231DBA"/>
    <w:rsid w:val="00242F4E"/>
    <w:rsid w:val="0024556B"/>
    <w:rsid w:val="00261995"/>
    <w:rsid w:val="002774E4"/>
    <w:rsid w:val="00281133"/>
    <w:rsid w:val="00293496"/>
    <w:rsid w:val="002A516C"/>
    <w:rsid w:val="002A65C9"/>
    <w:rsid w:val="002D4D2C"/>
    <w:rsid w:val="002E2196"/>
    <w:rsid w:val="002E5187"/>
    <w:rsid w:val="00306128"/>
    <w:rsid w:val="003140FD"/>
    <w:rsid w:val="00322E6E"/>
    <w:rsid w:val="00340857"/>
    <w:rsid w:val="00355B9C"/>
    <w:rsid w:val="00363C34"/>
    <w:rsid w:val="00366628"/>
    <w:rsid w:val="00367882"/>
    <w:rsid w:val="00375388"/>
    <w:rsid w:val="0038197C"/>
    <w:rsid w:val="0039652A"/>
    <w:rsid w:val="003D1C90"/>
    <w:rsid w:val="003D7106"/>
    <w:rsid w:val="004137FA"/>
    <w:rsid w:val="00420F9C"/>
    <w:rsid w:val="00452BF5"/>
    <w:rsid w:val="00452CC4"/>
    <w:rsid w:val="0046186A"/>
    <w:rsid w:val="00462EA0"/>
    <w:rsid w:val="004A195D"/>
    <w:rsid w:val="004A4050"/>
    <w:rsid w:val="004B5B30"/>
    <w:rsid w:val="004C548B"/>
    <w:rsid w:val="004D3448"/>
    <w:rsid w:val="004F4C36"/>
    <w:rsid w:val="005011D1"/>
    <w:rsid w:val="00537656"/>
    <w:rsid w:val="00571D25"/>
    <w:rsid w:val="00572532"/>
    <w:rsid w:val="005865E8"/>
    <w:rsid w:val="00587614"/>
    <w:rsid w:val="005A72E2"/>
    <w:rsid w:val="005F2838"/>
    <w:rsid w:val="00603F87"/>
    <w:rsid w:val="006368C4"/>
    <w:rsid w:val="00640DD4"/>
    <w:rsid w:val="00662D4F"/>
    <w:rsid w:val="00690900"/>
    <w:rsid w:val="00694E7F"/>
    <w:rsid w:val="006B0E7A"/>
    <w:rsid w:val="006B7B67"/>
    <w:rsid w:val="006E3298"/>
    <w:rsid w:val="006E38AD"/>
    <w:rsid w:val="006E5B82"/>
    <w:rsid w:val="006F6DD0"/>
    <w:rsid w:val="006F71D2"/>
    <w:rsid w:val="007039C5"/>
    <w:rsid w:val="007433E8"/>
    <w:rsid w:val="007513B5"/>
    <w:rsid w:val="00776B81"/>
    <w:rsid w:val="00795167"/>
    <w:rsid w:val="007A2D9F"/>
    <w:rsid w:val="007B5993"/>
    <w:rsid w:val="007C0FA4"/>
    <w:rsid w:val="007C4293"/>
    <w:rsid w:val="007D1DA8"/>
    <w:rsid w:val="00810CF7"/>
    <w:rsid w:val="008247A6"/>
    <w:rsid w:val="0083408C"/>
    <w:rsid w:val="00843ACE"/>
    <w:rsid w:val="008478D6"/>
    <w:rsid w:val="008762C1"/>
    <w:rsid w:val="008B4F89"/>
    <w:rsid w:val="008D0A77"/>
    <w:rsid w:val="008F4A16"/>
    <w:rsid w:val="0091144C"/>
    <w:rsid w:val="00912961"/>
    <w:rsid w:val="009227C8"/>
    <w:rsid w:val="009327F9"/>
    <w:rsid w:val="00932C36"/>
    <w:rsid w:val="00933B74"/>
    <w:rsid w:val="0093475C"/>
    <w:rsid w:val="00956213"/>
    <w:rsid w:val="00960DF8"/>
    <w:rsid w:val="009811F6"/>
    <w:rsid w:val="009906D9"/>
    <w:rsid w:val="00993196"/>
    <w:rsid w:val="00995427"/>
    <w:rsid w:val="009A1330"/>
    <w:rsid w:val="009B4657"/>
    <w:rsid w:val="009C0D0D"/>
    <w:rsid w:val="009D558C"/>
    <w:rsid w:val="009E2829"/>
    <w:rsid w:val="009F749B"/>
    <w:rsid w:val="00A07456"/>
    <w:rsid w:val="00A07F90"/>
    <w:rsid w:val="00A27C67"/>
    <w:rsid w:val="00A60494"/>
    <w:rsid w:val="00A615A7"/>
    <w:rsid w:val="00A74504"/>
    <w:rsid w:val="00A77B29"/>
    <w:rsid w:val="00A9636F"/>
    <w:rsid w:val="00AB06BE"/>
    <w:rsid w:val="00AB538D"/>
    <w:rsid w:val="00B0233A"/>
    <w:rsid w:val="00B063FF"/>
    <w:rsid w:val="00B53AC2"/>
    <w:rsid w:val="00B63BFF"/>
    <w:rsid w:val="00B92F54"/>
    <w:rsid w:val="00B96782"/>
    <w:rsid w:val="00BB74DC"/>
    <w:rsid w:val="00BC4A42"/>
    <w:rsid w:val="00BD0DD5"/>
    <w:rsid w:val="00BD3130"/>
    <w:rsid w:val="00C03528"/>
    <w:rsid w:val="00C14556"/>
    <w:rsid w:val="00C52F76"/>
    <w:rsid w:val="00C55FBB"/>
    <w:rsid w:val="00C61A5A"/>
    <w:rsid w:val="00C62205"/>
    <w:rsid w:val="00C64314"/>
    <w:rsid w:val="00C670BB"/>
    <w:rsid w:val="00C74C97"/>
    <w:rsid w:val="00C95D97"/>
    <w:rsid w:val="00CB1536"/>
    <w:rsid w:val="00CB2701"/>
    <w:rsid w:val="00CC6416"/>
    <w:rsid w:val="00CE762B"/>
    <w:rsid w:val="00CF4424"/>
    <w:rsid w:val="00D166AC"/>
    <w:rsid w:val="00D3115A"/>
    <w:rsid w:val="00D36A4E"/>
    <w:rsid w:val="00D43499"/>
    <w:rsid w:val="00D44865"/>
    <w:rsid w:val="00D45FAD"/>
    <w:rsid w:val="00D62B2D"/>
    <w:rsid w:val="00D71AE7"/>
    <w:rsid w:val="00D73DF7"/>
    <w:rsid w:val="00D73F21"/>
    <w:rsid w:val="00D94510"/>
    <w:rsid w:val="00DA49E0"/>
    <w:rsid w:val="00DA7388"/>
    <w:rsid w:val="00DE2B41"/>
    <w:rsid w:val="00DE7FE2"/>
    <w:rsid w:val="00E0370F"/>
    <w:rsid w:val="00E2487D"/>
    <w:rsid w:val="00E46D1C"/>
    <w:rsid w:val="00E544A1"/>
    <w:rsid w:val="00E63CB3"/>
    <w:rsid w:val="00E72046"/>
    <w:rsid w:val="00E73AE0"/>
    <w:rsid w:val="00E84BF6"/>
    <w:rsid w:val="00E9128D"/>
    <w:rsid w:val="00E921B6"/>
    <w:rsid w:val="00E938AD"/>
    <w:rsid w:val="00EC366C"/>
    <w:rsid w:val="00ED17CB"/>
    <w:rsid w:val="00ED4598"/>
    <w:rsid w:val="00ED5373"/>
    <w:rsid w:val="00EF1330"/>
    <w:rsid w:val="00F06FAE"/>
    <w:rsid w:val="00F24C22"/>
    <w:rsid w:val="00F52462"/>
    <w:rsid w:val="00F63B97"/>
    <w:rsid w:val="00F76B7F"/>
    <w:rsid w:val="00F76BC5"/>
    <w:rsid w:val="00F91B77"/>
    <w:rsid w:val="00F97587"/>
    <w:rsid w:val="00FA061D"/>
    <w:rsid w:val="00FA754D"/>
    <w:rsid w:val="00FB0BE8"/>
    <w:rsid w:val="00FB7EDB"/>
    <w:rsid w:val="00FD725B"/>
    <w:rsid w:val="011F2D7A"/>
    <w:rsid w:val="01211674"/>
    <w:rsid w:val="012C5B2D"/>
    <w:rsid w:val="013A5C4B"/>
    <w:rsid w:val="017F0B5A"/>
    <w:rsid w:val="018731AF"/>
    <w:rsid w:val="01BD7A64"/>
    <w:rsid w:val="022D4A79"/>
    <w:rsid w:val="026A6591"/>
    <w:rsid w:val="02AF46F2"/>
    <w:rsid w:val="02BF4203"/>
    <w:rsid w:val="02D00701"/>
    <w:rsid w:val="02D428FB"/>
    <w:rsid w:val="03D46F71"/>
    <w:rsid w:val="056F68B0"/>
    <w:rsid w:val="06B74558"/>
    <w:rsid w:val="0736566C"/>
    <w:rsid w:val="08167764"/>
    <w:rsid w:val="08F51AE4"/>
    <w:rsid w:val="08F5744E"/>
    <w:rsid w:val="09580111"/>
    <w:rsid w:val="096C5ED8"/>
    <w:rsid w:val="09A16B0E"/>
    <w:rsid w:val="09DB08B6"/>
    <w:rsid w:val="0A1B3331"/>
    <w:rsid w:val="0ABE2AEB"/>
    <w:rsid w:val="0B8D6C02"/>
    <w:rsid w:val="0BD653E8"/>
    <w:rsid w:val="0C1A0DB5"/>
    <w:rsid w:val="0C9E6A1D"/>
    <w:rsid w:val="0CB029E2"/>
    <w:rsid w:val="0CC114B2"/>
    <w:rsid w:val="0CFF6728"/>
    <w:rsid w:val="0DAC68AC"/>
    <w:rsid w:val="0E7A0F59"/>
    <w:rsid w:val="0EDC66A6"/>
    <w:rsid w:val="10E7052F"/>
    <w:rsid w:val="120F5DE9"/>
    <w:rsid w:val="12D4018D"/>
    <w:rsid w:val="12E40037"/>
    <w:rsid w:val="133277A8"/>
    <w:rsid w:val="136E3FE8"/>
    <w:rsid w:val="13E01D75"/>
    <w:rsid w:val="13F87014"/>
    <w:rsid w:val="1499551D"/>
    <w:rsid w:val="14DF21B9"/>
    <w:rsid w:val="16143138"/>
    <w:rsid w:val="16A63EDD"/>
    <w:rsid w:val="16B6638F"/>
    <w:rsid w:val="170436AE"/>
    <w:rsid w:val="177678C6"/>
    <w:rsid w:val="178214EE"/>
    <w:rsid w:val="17915AC2"/>
    <w:rsid w:val="17BF4B4F"/>
    <w:rsid w:val="17C94442"/>
    <w:rsid w:val="18CE1EA0"/>
    <w:rsid w:val="195E675A"/>
    <w:rsid w:val="1A105ACB"/>
    <w:rsid w:val="1A5C6A4C"/>
    <w:rsid w:val="1BBC02CD"/>
    <w:rsid w:val="1C294A6D"/>
    <w:rsid w:val="1C4209C2"/>
    <w:rsid w:val="1C6B4A1F"/>
    <w:rsid w:val="1CAE1B72"/>
    <w:rsid w:val="1CFA796C"/>
    <w:rsid w:val="1D650E31"/>
    <w:rsid w:val="1D6D581C"/>
    <w:rsid w:val="1DD92715"/>
    <w:rsid w:val="1E25567A"/>
    <w:rsid w:val="1E361DD3"/>
    <w:rsid w:val="1E8B1E54"/>
    <w:rsid w:val="1F470697"/>
    <w:rsid w:val="1F6D4DDF"/>
    <w:rsid w:val="20C35B46"/>
    <w:rsid w:val="21924F11"/>
    <w:rsid w:val="22D72218"/>
    <w:rsid w:val="230B126B"/>
    <w:rsid w:val="240B2BE7"/>
    <w:rsid w:val="24953339"/>
    <w:rsid w:val="24CD0956"/>
    <w:rsid w:val="26280DAA"/>
    <w:rsid w:val="2687780A"/>
    <w:rsid w:val="284315E1"/>
    <w:rsid w:val="290B0BF7"/>
    <w:rsid w:val="29517114"/>
    <w:rsid w:val="296B2C3E"/>
    <w:rsid w:val="2BCA2B4A"/>
    <w:rsid w:val="2BD3610C"/>
    <w:rsid w:val="2C3A3FCA"/>
    <w:rsid w:val="2C8C560F"/>
    <w:rsid w:val="2D1D7D8A"/>
    <w:rsid w:val="2E273AC5"/>
    <w:rsid w:val="2E6E7623"/>
    <w:rsid w:val="2EC711C7"/>
    <w:rsid w:val="2F171496"/>
    <w:rsid w:val="2F5A7F6D"/>
    <w:rsid w:val="2F6309DA"/>
    <w:rsid w:val="2FA41A53"/>
    <w:rsid w:val="2FBA5F16"/>
    <w:rsid w:val="30916726"/>
    <w:rsid w:val="30E243A9"/>
    <w:rsid w:val="31694020"/>
    <w:rsid w:val="31951DEC"/>
    <w:rsid w:val="31AA0219"/>
    <w:rsid w:val="31CC279F"/>
    <w:rsid w:val="322C45AF"/>
    <w:rsid w:val="32642FDD"/>
    <w:rsid w:val="33245220"/>
    <w:rsid w:val="334D2E4C"/>
    <w:rsid w:val="33A778EE"/>
    <w:rsid w:val="34593D6A"/>
    <w:rsid w:val="348D74B5"/>
    <w:rsid w:val="353F3B92"/>
    <w:rsid w:val="35560CA0"/>
    <w:rsid w:val="367B7645"/>
    <w:rsid w:val="38094B49"/>
    <w:rsid w:val="38411F38"/>
    <w:rsid w:val="385F3A15"/>
    <w:rsid w:val="38667107"/>
    <w:rsid w:val="38833B06"/>
    <w:rsid w:val="39057204"/>
    <w:rsid w:val="3A820C98"/>
    <w:rsid w:val="3B377827"/>
    <w:rsid w:val="3B467751"/>
    <w:rsid w:val="3BE05BBA"/>
    <w:rsid w:val="3C5A7FAE"/>
    <w:rsid w:val="3CF83AAE"/>
    <w:rsid w:val="3D8562F2"/>
    <w:rsid w:val="3E7448A4"/>
    <w:rsid w:val="3F0E61F3"/>
    <w:rsid w:val="3FC55F7C"/>
    <w:rsid w:val="3FE56A4F"/>
    <w:rsid w:val="406E6AF9"/>
    <w:rsid w:val="41486F69"/>
    <w:rsid w:val="41867A5D"/>
    <w:rsid w:val="41AE29A0"/>
    <w:rsid w:val="422A1874"/>
    <w:rsid w:val="426F3965"/>
    <w:rsid w:val="42D16B4F"/>
    <w:rsid w:val="42E20AC7"/>
    <w:rsid w:val="43593B99"/>
    <w:rsid w:val="43C0508F"/>
    <w:rsid w:val="43F62EBD"/>
    <w:rsid w:val="44042281"/>
    <w:rsid w:val="44F5572A"/>
    <w:rsid w:val="45782EB9"/>
    <w:rsid w:val="45E12388"/>
    <w:rsid w:val="45EC5433"/>
    <w:rsid w:val="45FE64FF"/>
    <w:rsid w:val="47A618BE"/>
    <w:rsid w:val="47B26AC2"/>
    <w:rsid w:val="490A4E1A"/>
    <w:rsid w:val="49947803"/>
    <w:rsid w:val="49D96CB5"/>
    <w:rsid w:val="49EB691E"/>
    <w:rsid w:val="4A5A7B6F"/>
    <w:rsid w:val="4A76259B"/>
    <w:rsid w:val="4A9568C9"/>
    <w:rsid w:val="4AE76F56"/>
    <w:rsid w:val="4AF437F8"/>
    <w:rsid w:val="4B913936"/>
    <w:rsid w:val="4BC00224"/>
    <w:rsid w:val="4BE44385"/>
    <w:rsid w:val="4D7238B4"/>
    <w:rsid w:val="4E2A2366"/>
    <w:rsid w:val="4E8320DA"/>
    <w:rsid w:val="4E92183C"/>
    <w:rsid w:val="4F102CFD"/>
    <w:rsid w:val="4F5B41B0"/>
    <w:rsid w:val="4F604944"/>
    <w:rsid w:val="4FD1365C"/>
    <w:rsid w:val="503B7196"/>
    <w:rsid w:val="506451AD"/>
    <w:rsid w:val="512A4E1B"/>
    <w:rsid w:val="5134251B"/>
    <w:rsid w:val="52506AB5"/>
    <w:rsid w:val="526F03C9"/>
    <w:rsid w:val="52713823"/>
    <w:rsid w:val="53E8576F"/>
    <w:rsid w:val="5488040C"/>
    <w:rsid w:val="54BE073E"/>
    <w:rsid w:val="54F25783"/>
    <w:rsid w:val="54FA1DCC"/>
    <w:rsid w:val="554018B6"/>
    <w:rsid w:val="556B425D"/>
    <w:rsid w:val="55DD10A5"/>
    <w:rsid w:val="565648EA"/>
    <w:rsid w:val="568B7069"/>
    <w:rsid w:val="56FB73DE"/>
    <w:rsid w:val="576C68C6"/>
    <w:rsid w:val="57705855"/>
    <w:rsid w:val="58832334"/>
    <w:rsid w:val="58FB603A"/>
    <w:rsid w:val="592F7934"/>
    <w:rsid w:val="5A5B33BF"/>
    <w:rsid w:val="5A674CE9"/>
    <w:rsid w:val="5C3D1533"/>
    <w:rsid w:val="5C497544"/>
    <w:rsid w:val="5C525231"/>
    <w:rsid w:val="5D353667"/>
    <w:rsid w:val="5D9A0A62"/>
    <w:rsid w:val="5DA31AC6"/>
    <w:rsid w:val="5F781293"/>
    <w:rsid w:val="5FC4159E"/>
    <w:rsid w:val="60032E18"/>
    <w:rsid w:val="60685DF9"/>
    <w:rsid w:val="62AF2527"/>
    <w:rsid w:val="62D6016F"/>
    <w:rsid w:val="632D01B5"/>
    <w:rsid w:val="635C6A18"/>
    <w:rsid w:val="642D24CF"/>
    <w:rsid w:val="65710D98"/>
    <w:rsid w:val="672E5067"/>
    <w:rsid w:val="673308D3"/>
    <w:rsid w:val="67872B94"/>
    <w:rsid w:val="682237FD"/>
    <w:rsid w:val="68783275"/>
    <w:rsid w:val="688C1F26"/>
    <w:rsid w:val="68B51201"/>
    <w:rsid w:val="691504F8"/>
    <w:rsid w:val="69241BA2"/>
    <w:rsid w:val="695767A0"/>
    <w:rsid w:val="69A82888"/>
    <w:rsid w:val="69E72826"/>
    <w:rsid w:val="6ACF5B9B"/>
    <w:rsid w:val="6B6F23CD"/>
    <w:rsid w:val="6BF9652F"/>
    <w:rsid w:val="6C42104A"/>
    <w:rsid w:val="6C6E0E46"/>
    <w:rsid w:val="6C942431"/>
    <w:rsid w:val="6D7B7BEC"/>
    <w:rsid w:val="6D8C6BD3"/>
    <w:rsid w:val="6DB31836"/>
    <w:rsid w:val="6E4F3F45"/>
    <w:rsid w:val="6E7C6EAA"/>
    <w:rsid w:val="6ED87D5D"/>
    <w:rsid w:val="6F7F5E56"/>
    <w:rsid w:val="6F8E2CD9"/>
    <w:rsid w:val="700C45C8"/>
    <w:rsid w:val="701D6840"/>
    <w:rsid w:val="70776A94"/>
    <w:rsid w:val="709A2BA6"/>
    <w:rsid w:val="70BC1D4C"/>
    <w:rsid w:val="70F7755E"/>
    <w:rsid w:val="71AC4B02"/>
    <w:rsid w:val="72F60BB2"/>
    <w:rsid w:val="734261E2"/>
    <w:rsid w:val="73885B33"/>
    <w:rsid w:val="739D26A7"/>
    <w:rsid w:val="73DA6D33"/>
    <w:rsid w:val="73F86787"/>
    <w:rsid w:val="74121752"/>
    <w:rsid w:val="741E2221"/>
    <w:rsid w:val="749300DC"/>
    <w:rsid w:val="757F3134"/>
    <w:rsid w:val="75B0790C"/>
    <w:rsid w:val="77927D27"/>
    <w:rsid w:val="77B956A9"/>
    <w:rsid w:val="77D0514C"/>
    <w:rsid w:val="7843659A"/>
    <w:rsid w:val="78ED303E"/>
    <w:rsid w:val="795F4837"/>
    <w:rsid w:val="79AF6E1A"/>
    <w:rsid w:val="7AEF4E35"/>
    <w:rsid w:val="7B10477A"/>
    <w:rsid w:val="7B3240DC"/>
    <w:rsid w:val="7BB67786"/>
    <w:rsid w:val="7BF71BBB"/>
    <w:rsid w:val="7C755688"/>
    <w:rsid w:val="7D6A1EEF"/>
    <w:rsid w:val="7E477EEF"/>
    <w:rsid w:val="7EA45415"/>
    <w:rsid w:val="7EF3533A"/>
    <w:rsid w:val="7EF458DC"/>
    <w:rsid w:val="7F195C34"/>
    <w:rsid w:val="7F4A0734"/>
    <w:rsid w:val="7F6B559C"/>
    <w:rsid w:val="7FBE77E1"/>
    <w:rsid w:val="7FDF0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name="Normal (Web)" w:locked="1"/>
    <w:lsdException w:uiPriority="99" w:name="HTML Acronym" w:locked="1"/>
    <w:lsdException w:qFormat="1" w:unhideWhenUsed="0" w:uiPriority="99" w:semiHidden="0" w:name="HTML Address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0"/>
    <w:qFormat/>
    <w:uiPriority w:val="99"/>
    <w:pPr>
      <w:keepNext/>
      <w:outlineLvl w:val="0"/>
    </w:pPr>
    <w:rPr>
      <w:b/>
      <w:bCs/>
    </w:rPr>
  </w:style>
  <w:style w:type="paragraph" w:styleId="4">
    <w:name w:val="heading 2"/>
    <w:basedOn w:val="1"/>
    <w:next w:val="1"/>
    <w:link w:val="91"/>
    <w:qFormat/>
    <w:uiPriority w:val="99"/>
    <w:pPr>
      <w:keepNext/>
      <w:jc w:val="center"/>
      <w:outlineLvl w:val="1"/>
    </w:pPr>
    <w:rPr>
      <w:sz w:val="28"/>
    </w:rPr>
  </w:style>
  <w:style w:type="paragraph" w:styleId="5">
    <w:name w:val="heading 3"/>
    <w:basedOn w:val="1"/>
    <w:next w:val="1"/>
    <w:link w:val="92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93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94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95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96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97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98"/>
    <w:qFormat/>
    <w:uiPriority w:val="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87">
    <w:name w:val="Default Paragraph Font"/>
    <w:semiHidden/>
    <w:unhideWhenUsed/>
    <w:qFormat/>
    <w:uiPriority w:val="1"/>
  </w:style>
  <w:style w:type="table" w:default="1" w:styleId="8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1"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eastAsia="宋体" w:cs="Century"/>
      <w:kern w:val="2"/>
      <w:lang w:val="en-US" w:eastAsia="zh-CN" w:bidi="ar-SA"/>
    </w:rPr>
  </w:style>
  <w:style w:type="paragraph" w:styleId="12">
    <w:name w:val="List 3"/>
    <w:basedOn w:val="1"/>
    <w:qFormat/>
    <w:uiPriority w:val="99"/>
    <w:pPr>
      <w:ind w:left="849" w:hanging="283"/>
    </w:pPr>
  </w:style>
  <w:style w:type="paragraph" w:styleId="13">
    <w:name w:val="toc 7"/>
    <w:basedOn w:val="1"/>
    <w:next w:val="1"/>
    <w:qFormat/>
    <w:uiPriority w:val="99"/>
    <w:pPr>
      <w:ind w:left="1260"/>
    </w:pPr>
  </w:style>
  <w:style w:type="paragraph" w:styleId="14">
    <w:name w:val="List Number 2"/>
    <w:basedOn w:val="1"/>
    <w:qFormat/>
    <w:uiPriority w:val="99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99"/>
    <w:pPr>
      <w:ind w:left="210" w:hanging="210"/>
    </w:pPr>
  </w:style>
  <w:style w:type="paragraph" w:styleId="16">
    <w:name w:val="Note Heading"/>
    <w:basedOn w:val="1"/>
    <w:next w:val="1"/>
    <w:link w:val="102"/>
    <w:qFormat/>
    <w:uiPriority w:val="99"/>
  </w:style>
  <w:style w:type="paragraph" w:styleId="17">
    <w:name w:val="List Bullet 4"/>
    <w:basedOn w:val="1"/>
    <w:qFormat/>
    <w:uiPriority w:val="99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99"/>
    <w:pPr>
      <w:ind w:left="1680" w:hanging="210"/>
    </w:pPr>
  </w:style>
  <w:style w:type="paragraph" w:styleId="19">
    <w:name w:val="E-mail Signature"/>
    <w:basedOn w:val="1"/>
    <w:link w:val="103"/>
    <w:qFormat/>
    <w:uiPriority w:val="99"/>
  </w:style>
  <w:style w:type="paragraph" w:styleId="20">
    <w:name w:val="List Number"/>
    <w:basedOn w:val="1"/>
    <w:qFormat/>
    <w:uiPriority w:val="99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99"/>
    <w:pPr>
      <w:ind w:left="720"/>
    </w:pPr>
  </w:style>
  <w:style w:type="paragraph" w:styleId="22">
    <w:name w:val="caption"/>
    <w:basedOn w:val="1"/>
    <w:next w:val="1"/>
    <w:qFormat/>
    <w:uiPriority w:val="99"/>
    <w:pPr>
      <w:spacing w:before="120" w:after="120"/>
    </w:pPr>
    <w:rPr>
      <w:b/>
      <w:bCs/>
      <w:sz w:val="20"/>
      <w:szCs w:val="20"/>
    </w:rPr>
  </w:style>
  <w:style w:type="paragraph" w:styleId="23">
    <w:name w:val="index 5"/>
    <w:basedOn w:val="1"/>
    <w:next w:val="1"/>
    <w:qFormat/>
    <w:uiPriority w:val="99"/>
    <w:pPr>
      <w:ind w:left="1050" w:hanging="210"/>
    </w:pPr>
  </w:style>
  <w:style w:type="paragraph" w:styleId="24">
    <w:name w:val="List Bullet"/>
    <w:basedOn w:val="1"/>
    <w:qFormat/>
    <w:uiPriority w:val="99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99"/>
    <w:pPr>
      <w:ind w:left="288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link w:val="104"/>
    <w:qFormat/>
    <w:uiPriority w:val="99"/>
    <w:pPr>
      <w:shd w:val="clear" w:color="auto" w:fill="000080"/>
    </w:pPr>
    <w:rPr>
      <w:rFonts w:ascii="宋体"/>
    </w:rPr>
  </w:style>
  <w:style w:type="paragraph" w:styleId="27">
    <w:name w:val="toa heading"/>
    <w:basedOn w:val="1"/>
    <w:next w:val="1"/>
    <w:qFormat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28">
    <w:name w:val="annotation text"/>
    <w:basedOn w:val="1"/>
    <w:link w:val="105"/>
    <w:qFormat/>
    <w:uiPriority w:val="99"/>
    <w:rPr>
      <w:sz w:val="20"/>
      <w:szCs w:val="20"/>
    </w:rPr>
  </w:style>
  <w:style w:type="paragraph" w:styleId="29">
    <w:name w:val="index 6"/>
    <w:basedOn w:val="1"/>
    <w:next w:val="1"/>
    <w:qFormat/>
    <w:uiPriority w:val="99"/>
    <w:pPr>
      <w:ind w:left="1260" w:hanging="210"/>
    </w:pPr>
  </w:style>
  <w:style w:type="paragraph" w:styleId="30">
    <w:name w:val="Salutation"/>
    <w:basedOn w:val="1"/>
    <w:next w:val="1"/>
    <w:link w:val="106"/>
    <w:qFormat/>
    <w:uiPriority w:val="99"/>
  </w:style>
  <w:style w:type="paragraph" w:styleId="31">
    <w:name w:val="Body Text 3"/>
    <w:basedOn w:val="1"/>
    <w:link w:val="107"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08"/>
    <w:qFormat/>
    <w:uiPriority w:val="99"/>
    <w:pPr>
      <w:ind w:left="4252"/>
    </w:pPr>
  </w:style>
  <w:style w:type="paragraph" w:styleId="33">
    <w:name w:val="List Bullet 3"/>
    <w:basedOn w:val="1"/>
    <w:qFormat/>
    <w:uiPriority w:val="99"/>
    <w:pPr>
      <w:numPr>
        <w:ilvl w:val="0"/>
        <w:numId w:val="5"/>
      </w:numPr>
    </w:pPr>
  </w:style>
  <w:style w:type="paragraph" w:styleId="34">
    <w:name w:val="Body Text"/>
    <w:basedOn w:val="1"/>
    <w:link w:val="99"/>
    <w:qFormat/>
    <w:uiPriority w:val="99"/>
    <w:pPr>
      <w:spacing w:after="120"/>
    </w:pPr>
  </w:style>
  <w:style w:type="paragraph" w:styleId="35">
    <w:name w:val="Body Text Indent"/>
    <w:basedOn w:val="1"/>
    <w:link w:val="109"/>
    <w:qFormat/>
    <w:uiPriority w:val="99"/>
    <w:pPr>
      <w:spacing w:after="120"/>
      <w:ind w:left="283"/>
    </w:pPr>
  </w:style>
  <w:style w:type="paragraph" w:styleId="36">
    <w:name w:val="List Number 3"/>
    <w:basedOn w:val="1"/>
    <w:qFormat/>
    <w:uiPriority w:val="99"/>
    <w:pPr>
      <w:numPr>
        <w:ilvl w:val="0"/>
        <w:numId w:val="6"/>
      </w:numPr>
    </w:pPr>
  </w:style>
  <w:style w:type="paragraph" w:styleId="37">
    <w:name w:val="List 2"/>
    <w:basedOn w:val="1"/>
    <w:qFormat/>
    <w:uiPriority w:val="99"/>
    <w:pPr>
      <w:ind w:left="566" w:hanging="283"/>
    </w:pPr>
  </w:style>
  <w:style w:type="paragraph" w:styleId="38">
    <w:name w:val="List Continue"/>
    <w:basedOn w:val="1"/>
    <w:qFormat/>
    <w:uiPriority w:val="99"/>
    <w:pPr>
      <w:spacing w:after="120"/>
      <w:ind w:left="283"/>
    </w:pPr>
  </w:style>
  <w:style w:type="paragraph" w:styleId="39">
    <w:name w:val="Block Text"/>
    <w:basedOn w:val="1"/>
    <w:qFormat/>
    <w:uiPriority w:val="99"/>
    <w:pPr>
      <w:spacing w:after="120"/>
      <w:ind w:left="1440" w:right="1440"/>
    </w:pPr>
  </w:style>
  <w:style w:type="paragraph" w:styleId="40">
    <w:name w:val="List Bullet 2"/>
    <w:basedOn w:val="1"/>
    <w:qFormat/>
    <w:uiPriority w:val="99"/>
    <w:pPr>
      <w:numPr>
        <w:ilvl w:val="0"/>
        <w:numId w:val="7"/>
      </w:numPr>
    </w:pPr>
  </w:style>
  <w:style w:type="paragraph" w:styleId="41">
    <w:name w:val="HTML Address"/>
    <w:basedOn w:val="1"/>
    <w:link w:val="110"/>
    <w:qFormat/>
    <w:uiPriority w:val="99"/>
    <w:rPr>
      <w:i/>
      <w:iCs/>
    </w:rPr>
  </w:style>
  <w:style w:type="paragraph" w:styleId="42">
    <w:name w:val="index 4"/>
    <w:basedOn w:val="1"/>
    <w:next w:val="1"/>
    <w:qFormat/>
    <w:uiPriority w:val="99"/>
    <w:pPr>
      <w:ind w:left="840" w:hanging="210"/>
    </w:pPr>
  </w:style>
  <w:style w:type="paragraph" w:styleId="43">
    <w:name w:val="toc 5"/>
    <w:basedOn w:val="1"/>
    <w:next w:val="1"/>
    <w:qFormat/>
    <w:uiPriority w:val="99"/>
    <w:pPr>
      <w:ind w:left="840"/>
    </w:pPr>
  </w:style>
  <w:style w:type="paragraph" w:styleId="44">
    <w:name w:val="toc 3"/>
    <w:basedOn w:val="1"/>
    <w:next w:val="1"/>
    <w:qFormat/>
    <w:uiPriority w:val="99"/>
    <w:pPr>
      <w:ind w:left="420"/>
    </w:pPr>
  </w:style>
  <w:style w:type="paragraph" w:styleId="45">
    <w:name w:val="Plain Text"/>
    <w:basedOn w:val="1"/>
    <w:link w:val="111"/>
    <w:qFormat/>
    <w:uiPriority w:val="99"/>
    <w:rPr>
      <w:rFonts w:ascii="Courier New" w:hAnsi="Courier New" w:cs="Century"/>
      <w:sz w:val="20"/>
      <w:szCs w:val="20"/>
    </w:rPr>
  </w:style>
  <w:style w:type="paragraph" w:styleId="46">
    <w:name w:val="List Bullet 5"/>
    <w:basedOn w:val="1"/>
    <w:qFormat/>
    <w:uiPriority w:val="99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99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99"/>
    <w:pPr>
      <w:ind w:left="1470"/>
    </w:pPr>
  </w:style>
  <w:style w:type="paragraph" w:styleId="49">
    <w:name w:val="index 3"/>
    <w:basedOn w:val="1"/>
    <w:next w:val="1"/>
    <w:qFormat/>
    <w:uiPriority w:val="99"/>
    <w:pPr>
      <w:ind w:left="630" w:hanging="210"/>
    </w:pPr>
  </w:style>
  <w:style w:type="paragraph" w:styleId="50">
    <w:name w:val="Date"/>
    <w:basedOn w:val="1"/>
    <w:next w:val="1"/>
    <w:link w:val="112"/>
    <w:qFormat/>
    <w:uiPriority w:val="99"/>
  </w:style>
  <w:style w:type="paragraph" w:styleId="51">
    <w:name w:val="Body Text Indent 2"/>
    <w:basedOn w:val="1"/>
    <w:link w:val="113"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114"/>
    <w:qFormat/>
    <w:uiPriority w:val="99"/>
    <w:rPr>
      <w:sz w:val="20"/>
      <w:szCs w:val="20"/>
    </w:rPr>
  </w:style>
  <w:style w:type="paragraph" w:styleId="53">
    <w:name w:val="List Continue 5"/>
    <w:basedOn w:val="1"/>
    <w:qFormat/>
    <w:uiPriority w:val="99"/>
    <w:pPr>
      <w:spacing w:after="120"/>
      <w:ind w:left="1415"/>
    </w:pPr>
  </w:style>
  <w:style w:type="paragraph" w:styleId="54">
    <w:name w:val="Balloon Text"/>
    <w:basedOn w:val="1"/>
    <w:link w:val="115"/>
    <w:qFormat/>
    <w:uiPriority w:val="99"/>
    <w:rPr>
      <w:sz w:val="18"/>
      <w:szCs w:val="18"/>
    </w:rPr>
  </w:style>
  <w:style w:type="paragraph" w:styleId="55">
    <w:name w:val="footer"/>
    <w:basedOn w:val="1"/>
    <w:link w:val="1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99"/>
    <w:rPr>
      <w:rFonts w:ascii="Arial" w:hAnsi="Arial" w:cs="Arial"/>
      <w:sz w:val="20"/>
      <w:szCs w:val="20"/>
    </w:rPr>
  </w:style>
  <w:style w:type="paragraph" w:styleId="57">
    <w:name w:val="header"/>
    <w:basedOn w:val="1"/>
    <w:link w:val="1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19"/>
    <w:qFormat/>
    <w:uiPriority w:val="99"/>
    <w:pPr>
      <w:ind w:left="4252"/>
    </w:pPr>
  </w:style>
  <w:style w:type="paragraph" w:styleId="59">
    <w:name w:val="toc 1"/>
    <w:basedOn w:val="1"/>
    <w:next w:val="1"/>
    <w:qFormat/>
    <w:uiPriority w:val="99"/>
  </w:style>
  <w:style w:type="paragraph" w:styleId="60">
    <w:name w:val="List Continue 4"/>
    <w:basedOn w:val="1"/>
    <w:qFormat/>
    <w:uiPriority w:val="99"/>
    <w:pPr>
      <w:spacing w:after="120"/>
      <w:ind w:left="1132"/>
    </w:pPr>
  </w:style>
  <w:style w:type="paragraph" w:styleId="61">
    <w:name w:val="toc 4"/>
    <w:basedOn w:val="1"/>
    <w:next w:val="1"/>
    <w:qFormat/>
    <w:uiPriority w:val="99"/>
    <w:pPr>
      <w:ind w:left="630"/>
    </w:pPr>
  </w:style>
  <w:style w:type="paragraph" w:styleId="62">
    <w:name w:val="index heading"/>
    <w:basedOn w:val="1"/>
    <w:next w:val="63"/>
    <w:qFormat/>
    <w:uiPriority w:val="99"/>
    <w:rPr>
      <w:rFonts w:ascii="Arial" w:hAnsi="Arial" w:cs="Arial"/>
      <w:b/>
      <w:bCs/>
    </w:rPr>
  </w:style>
  <w:style w:type="paragraph" w:styleId="63">
    <w:name w:val="index 1"/>
    <w:basedOn w:val="1"/>
    <w:next w:val="1"/>
    <w:qFormat/>
    <w:uiPriority w:val="99"/>
    <w:pPr>
      <w:ind w:left="210" w:hanging="210"/>
    </w:pPr>
  </w:style>
  <w:style w:type="paragraph" w:styleId="64">
    <w:name w:val="Subtitle"/>
    <w:basedOn w:val="1"/>
    <w:link w:val="120"/>
    <w:qFormat/>
    <w:uiPriority w:val="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65">
    <w:name w:val="List Number 5"/>
    <w:basedOn w:val="1"/>
    <w:qFormat/>
    <w:uiPriority w:val="99"/>
    <w:pPr>
      <w:numPr>
        <w:ilvl w:val="0"/>
        <w:numId w:val="10"/>
      </w:numPr>
    </w:pPr>
  </w:style>
  <w:style w:type="paragraph" w:styleId="66">
    <w:name w:val="List"/>
    <w:basedOn w:val="1"/>
    <w:qFormat/>
    <w:uiPriority w:val="99"/>
    <w:pPr>
      <w:ind w:left="283" w:hanging="283"/>
    </w:pPr>
  </w:style>
  <w:style w:type="paragraph" w:styleId="67">
    <w:name w:val="footnote text"/>
    <w:basedOn w:val="1"/>
    <w:link w:val="121"/>
    <w:qFormat/>
    <w:uiPriority w:val="99"/>
    <w:rPr>
      <w:sz w:val="20"/>
      <w:szCs w:val="20"/>
    </w:rPr>
  </w:style>
  <w:style w:type="paragraph" w:styleId="68">
    <w:name w:val="toc 6"/>
    <w:basedOn w:val="1"/>
    <w:next w:val="1"/>
    <w:qFormat/>
    <w:uiPriority w:val="99"/>
    <w:pPr>
      <w:ind w:left="1050"/>
    </w:pPr>
  </w:style>
  <w:style w:type="paragraph" w:styleId="69">
    <w:name w:val="List 5"/>
    <w:basedOn w:val="1"/>
    <w:qFormat/>
    <w:uiPriority w:val="99"/>
    <w:pPr>
      <w:ind w:left="1415" w:hanging="283"/>
    </w:pPr>
  </w:style>
  <w:style w:type="paragraph" w:styleId="70">
    <w:name w:val="Body Text Indent 3"/>
    <w:basedOn w:val="1"/>
    <w:link w:val="122"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qFormat/>
    <w:uiPriority w:val="99"/>
    <w:pPr>
      <w:ind w:left="1470" w:hanging="210"/>
    </w:pPr>
  </w:style>
  <w:style w:type="paragraph" w:styleId="72">
    <w:name w:val="index 9"/>
    <w:basedOn w:val="1"/>
    <w:next w:val="1"/>
    <w:qFormat/>
    <w:uiPriority w:val="99"/>
    <w:pPr>
      <w:ind w:left="1890" w:hanging="210"/>
    </w:pPr>
  </w:style>
  <w:style w:type="paragraph" w:styleId="73">
    <w:name w:val="table of figures"/>
    <w:basedOn w:val="1"/>
    <w:next w:val="1"/>
    <w:qFormat/>
    <w:uiPriority w:val="99"/>
    <w:pPr>
      <w:ind w:left="420" w:hanging="420"/>
    </w:pPr>
  </w:style>
  <w:style w:type="paragraph" w:styleId="74">
    <w:name w:val="toc 2"/>
    <w:basedOn w:val="1"/>
    <w:next w:val="1"/>
    <w:qFormat/>
    <w:uiPriority w:val="99"/>
    <w:pPr>
      <w:ind w:left="210"/>
    </w:pPr>
  </w:style>
  <w:style w:type="paragraph" w:styleId="75">
    <w:name w:val="toc 9"/>
    <w:basedOn w:val="1"/>
    <w:next w:val="1"/>
    <w:qFormat/>
    <w:uiPriority w:val="99"/>
    <w:pPr>
      <w:ind w:left="1680"/>
    </w:pPr>
  </w:style>
  <w:style w:type="paragraph" w:styleId="76">
    <w:name w:val="Body Text 2"/>
    <w:basedOn w:val="1"/>
    <w:link w:val="123"/>
    <w:qFormat/>
    <w:uiPriority w:val="99"/>
    <w:pPr>
      <w:spacing w:after="120" w:line="480" w:lineRule="auto"/>
    </w:pPr>
  </w:style>
  <w:style w:type="paragraph" w:styleId="77">
    <w:name w:val="List 4"/>
    <w:basedOn w:val="1"/>
    <w:qFormat/>
    <w:uiPriority w:val="99"/>
    <w:pPr>
      <w:ind w:left="1132" w:hanging="283"/>
    </w:pPr>
  </w:style>
  <w:style w:type="paragraph" w:styleId="78">
    <w:name w:val="List Continue 2"/>
    <w:basedOn w:val="1"/>
    <w:qFormat/>
    <w:uiPriority w:val="99"/>
    <w:pPr>
      <w:spacing w:after="120"/>
      <w:ind w:left="566"/>
    </w:pPr>
  </w:style>
  <w:style w:type="paragraph" w:styleId="79">
    <w:name w:val="Message Header"/>
    <w:basedOn w:val="1"/>
    <w:link w:val="124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80">
    <w:name w:val="List Continue 3"/>
    <w:basedOn w:val="1"/>
    <w:qFormat/>
    <w:uiPriority w:val="99"/>
    <w:pPr>
      <w:spacing w:after="120"/>
      <w:ind w:left="849"/>
    </w:pPr>
  </w:style>
  <w:style w:type="paragraph" w:styleId="81">
    <w:name w:val="index 2"/>
    <w:basedOn w:val="1"/>
    <w:next w:val="1"/>
    <w:qFormat/>
    <w:uiPriority w:val="99"/>
    <w:pPr>
      <w:ind w:left="420" w:hanging="210"/>
    </w:pPr>
  </w:style>
  <w:style w:type="paragraph" w:styleId="82">
    <w:name w:val="Title"/>
    <w:basedOn w:val="1"/>
    <w:link w:val="125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3">
    <w:name w:val="Body Text First Indent"/>
    <w:basedOn w:val="34"/>
    <w:link w:val="100"/>
    <w:qFormat/>
    <w:uiPriority w:val="99"/>
    <w:pPr>
      <w:ind w:firstLine="210"/>
    </w:pPr>
  </w:style>
  <w:style w:type="paragraph" w:styleId="84">
    <w:name w:val="Body Text First Indent 2"/>
    <w:basedOn w:val="35"/>
    <w:link w:val="117"/>
    <w:qFormat/>
    <w:uiPriority w:val="99"/>
    <w:pPr>
      <w:ind w:firstLine="210"/>
    </w:pPr>
  </w:style>
  <w:style w:type="table" w:styleId="86">
    <w:name w:val="Table Grid"/>
    <w:basedOn w:val="8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8">
    <w:name w:val="page number"/>
    <w:qFormat/>
    <w:uiPriority w:val="99"/>
    <w:rPr>
      <w:rFonts w:cs="Times New Roman"/>
    </w:rPr>
  </w:style>
  <w:style w:type="character" w:styleId="8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0">
    <w:name w:val="标题 1 字符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1">
    <w:name w:val="标题 2 字符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2">
    <w:name w:val="标题 3 字符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93">
    <w:name w:val="标题 4 字符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94">
    <w:name w:val="标题 5 字符"/>
    <w:link w:val="7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95">
    <w:name w:val="标题 6 字符"/>
    <w:link w:val="8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96">
    <w:name w:val="标题 7 字符"/>
    <w:link w:val="9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97">
    <w:name w:val="标题 8 字符"/>
    <w:link w:val="10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98">
    <w:name w:val="标题 9 字符"/>
    <w:link w:val="11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99">
    <w:name w:val="正文文本 字符"/>
    <w:link w:val="3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0">
    <w:name w:val="正文文本首行缩进 字符"/>
    <w:link w:val="8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1">
    <w:name w:val="宏文本 字符"/>
    <w:link w:val="2"/>
    <w:qFormat/>
    <w:locked/>
    <w:uiPriority w:val="99"/>
    <w:rPr>
      <w:rFonts w:ascii="Courier New" w:hAnsi="Courier New" w:cs="Century"/>
      <w:kern w:val="2"/>
      <w:lang w:val="en-US" w:eastAsia="zh-CN" w:bidi="ar-SA"/>
    </w:rPr>
  </w:style>
  <w:style w:type="character" w:customStyle="1" w:styleId="102">
    <w:name w:val="注释标题 字符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3">
    <w:name w:val="电子邮件签名 字符"/>
    <w:link w:val="19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4">
    <w:name w:val="文档结构图 字符"/>
    <w:link w:val="26"/>
    <w:semiHidden/>
    <w:qFormat/>
    <w:locked/>
    <w:uiPriority w:val="99"/>
    <w:rPr>
      <w:rFonts w:cs="Times New Roman"/>
      <w:sz w:val="2"/>
    </w:rPr>
  </w:style>
  <w:style w:type="character" w:customStyle="1" w:styleId="105">
    <w:name w:val="批注文字 字符"/>
    <w:link w:val="28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6">
    <w:name w:val="称呼 字符"/>
    <w:link w:val="3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7">
    <w:name w:val="正文文本 3 字符"/>
    <w:link w:val="31"/>
    <w:semiHidden/>
    <w:qFormat/>
    <w:locked/>
    <w:uiPriority w:val="99"/>
    <w:rPr>
      <w:rFonts w:cs="Times New Roman"/>
      <w:sz w:val="16"/>
      <w:szCs w:val="16"/>
    </w:rPr>
  </w:style>
  <w:style w:type="character" w:customStyle="1" w:styleId="108">
    <w:name w:val="结束语 字符"/>
    <w:link w:val="3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9">
    <w:name w:val="正文文本缩进 字符"/>
    <w:link w:val="35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0">
    <w:name w:val="HTML 地址 字符"/>
    <w:link w:val="41"/>
    <w:semiHidden/>
    <w:qFormat/>
    <w:locked/>
    <w:uiPriority w:val="99"/>
    <w:rPr>
      <w:rFonts w:cs="Times New Roman"/>
      <w:i/>
      <w:iCs/>
      <w:sz w:val="21"/>
      <w:szCs w:val="21"/>
    </w:rPr>
  </w:style>
  <w:style w:type="character" w:customStyle="1" w:styleId="111">
    <w:name w:val="纯文本 字符"/>
    <w:link w:val="4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2">
    <w:name w:val="日期 字符"/>
    <w:link w:val="5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3">
    <w:name w:val="正文文本缩进 2 字符"/>
    <w:link w:val="51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4">
    <w:name w:val="尾注文本 字符"/>
    <w:link w:val="5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5">
    <w:name w:val="批注框文本 字符"/>
    <w:link w:val="54"/>
    <w:semiHidden/>
    <w:qFormat/>
    <w:locked/>
    <w:uiPriority w:val="99"/>
    <w:rPr>
      <w:rFonts w:cs="Times New Roman"/>
      <w:sz w:val="2"/>
    </w:rPr>
  </w:style>
  <w:style w:type="character" w:customStyle="1" w:styleId="116">
    <w:name w:val="页脚 字符"/>
    <w:link w:val="5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7">
    <w:name w:val="正文文本首行缩进 2 字符"/>
    <w:link w:val="8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8">
    <w:name w:val="页眉 字符"/>
    <w:link w:val="5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9">
    <w:name w:val="签名 字符"/>
    <w:link w:val="58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0">
    <w:name w:val="副标题 字符"/>
    <w:link w:val="64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1">
    <w:name w:val="脚注文本 字符"/>
    <w:link w:val="6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2">
    <w:name w:val="正文文本缩进 3 字符"/>
    <w:link w:val="70"/>
    <w:semiHidden/>
    <w:qFormat/>
    <w:locked/>
    <w:uiPriority w:val="99"/>
    <w:rPr>
      <w:rFonts w:cs="Times New Roman"/>
      <w:sz w:val="16"/>
      <w:szCs w:val="16"/>
    </w:rPr>
  </w:style>
  <w:style w:type="character" w:customStyle="1" w:styleId="123">
    <w:name w:val="正文文本 2 字符"/>
    <w:link w:val="76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4">
    <w:name w:val="信息标题 字符"/>
    <w:link w:val="79"/>
    <w:semiHidden/>
    <w:qFormat/>
    <w:locked/>
    <w:uiPriority w:val="99"/>
    <w:rPr>
      <w:rFonts w:ascii="Cambria" w:hAnsi="Cambria" w:eastAsia="宋体" w:cs="Times New Roman"/>
      <w:sz w:val="24"/>
      <w:szCs w:val="24"/>
      <w:shd w:val="pct20" w:color="auto" w:fill="auto"/>
    </w:rPr>
  </w:style>
  <w:style w:type="character" w:customStyle="1" w:styleId="125">
    <w:name w:val="标题 字符"/>
    <w:link w:val="8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126">
    <w:name w:val="HTML 预先格式化"/>
    <w:basedOn w:val="1"/>
    <w:qFormat/>
    <w:uiPriority w:val="99"/>
    <w:rPr>
      <w:rFonts w:ascii="Courier New" w:hAnsi="Courier New" w:cs="Century"/>
      <w:sz w:val="20"/>
      <w:szCs w:val="20"/>
    </w:rPr>
  </w:style>
  <w:style w:type="paragraph" w:customStyle="1" w:styleId="127">
    <w:name w:val="普通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50DB-79A7-4812-9584-C1C2DB49C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1679</Characters>
  <Lines>38</Lines>
  <Paragraphs>10</Paragraphs>
  <TotalTime>0</TotalTime>
  <ScaleCrop>false</ScaleCrop>
  <LinksUpToDate>false</LinksUpToDate>
  <CharactersWithSpaces>2128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2020-12-02T09:18:00Z</dcterms:created>
  <dc:creator>yangkun</dc:creator>
  <cp:lastModifiedBy>iyangxuer</cp:lastModifiedBy>
  <cp:lastPrinted>2024-12-30T06:13:00Z</cp:lastPrinted>
  <dcterms:modified xsi:type="dcterms:W3CDTF">2024-12-30T09:13:41Z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5E7EC40ECF4C4681A7C23761BAA83EAD</vt:lpwstr>
  </property>
</Properties>
</file>