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60F956">
      <w:pPr>
        <w:ind w:right="539"/>
        <w:jc w:val="center"/>
        <w:rPr>
          <w:rFonts w:hint="eastAsia" w:eastAsia="宋体"/>
          <w:sz w:val="18"/>
          <w:lang w:eastAsia="zh-CN"/>
        </w:rPr>
      </w:pPr>
      <w:r>
        <w:rPr>
          <w:rFonts w:hint="eastAsia" w:eastAsia="宋体"/>
          <w:sz w:val="18"/>
          <w:lang w:eastAsia="zh-CN"/>
        </w:rPr>
        <w:drawing>
          <wp:inline distT="0" distB="0" distL="114300" distR="114300">
            <wp:extent cx="2557780" cy="600075"/>
            <wp:effectExtent l="0" t="0" r="13970" b="8890"/>
            <wp:docPr id="1" name="图片 1" descr="北航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航校徽"/>
                    <pic:cNvPicPr>
                      <a:picLocks noChangeAspect="1"/>
                    </pic:cNvPicPr>
                  </pic:nvPicPr>
                  <pic:blipFill>
                    <a:blip r:embed="rId7"/>
                    <a:srcRect r="10025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3830">
      <w:pPr>
        <w:ind w:right="539"/>
        <w:jc w:val="center"/>
        <w:rPr>
          <w:sz w:val="18"/>
        </w:rPr>
      </w:pPr>
    </w:p>
    <w:p w14:paraId="53B5C6F5">
      <w:pPr>
        <w:spacing w:line="3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  <w:lang w:val="en-US" w:eastAsia="zh-CN"/>
        </w:rPr>
        <w:t>国际</w:t>
      </w:r>
      <w:r>
        <w:rPr>
          <w:rFonts w:hint="eastAsia" w:eastAsia="黑体"/>
          <w:b/>
          <w:sz w:val="32"/>
        </w:rPr>
        <w:t>学生入学申请表</w:t>
      </w:r>
    </w:p>
    <w:p w14:paraId="7B2A3CB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Application Form for International Students</w:t>
      </w:r>
    </w:p>
    <w:p w14:paraId="45ACAD3B">
      <w:pPr>
        <w:rPr>
          <w:rFonts w:eastAsia="黑体"/>
        </w:rPr>
      </w:pPr>
      <w:r>
        <w:rPr>
          <w:rFonts w:hint="eastAsia" w:eastAsia="黑体"/>
        </w:rPr>
        <w:t>请用中文或英文填写此表</w:t>
      </w:r>
      <w:r>
        <w:rPr>
          <w:rFonts w:eastAsia="黑体"/>
        </w:rPr>
        <w:t>/Please complete the form in Chinese or English.</w:t>
      </w:r>
    </w:p>
    <w:tbl>
      <w:tblPr>
        <w:tblStyle w:val="85"/>
        <w:tblW w:w="99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88"/>
        <w:gridCol w:w="28"/>
        <w:gridCol w:w="1514"/>
        <w:gridCol w:w="167"/>
        <w:gridCol w:w="583"/>
        <w:gridCol w:w="295"/>
        <w:gridCol w:w="414"/>
        <w:gridCol w:w="158"/>
        <w:gridCol w:w="1158"/>
        <w:gridCol w:w="509"/>
        <w:gridCol w:w="969"/>
        <w:gridCol w:w="1029"/>
        <w:gridCol w:w="718"/>
        <w:gridCol w:w="619"/>
      </w:tblGrid>
      <w:tr w14:paraId="68203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2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留学类别 / Study Category Applied for</w:t>
            </w:r>
          </w:p>
        </w:tc>
        <w:tc>
          <w:tcPr>
            <w:tcW w:w="6452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57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32"/>
                <w:szCs w:val="32"/>
              </w:rPr>
            </w:pPr>
            <w:bookmarkStart w:id="0" w:name="OLE_LINK5"/>
            <w:r>
              <w:rPr>
                <w:sz w:val="32"/>
                <w:szCs w:val="32"/>
              </w:rPr>
              <w:t>■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bookmarkEnd w:id="0"/>
            <w:r>
              <w:rPr>
                <w:rFonts w:hint="eastAsia"/>
                <w:sz w:val="18"/>
                <w:szCs w:val="18"/>
              </w:rPr>
              <w:t>硕士研究生</w:t>
            </w:r>
            <w:r>
              <w:rPr>
                <w:sz w:val="18"/>
                <w:szCs w:val="18"/>
              </w:rPr>
              <w:t xml:space="preserve"> Master’s Program</w:t>
            </w:r>
          </w:p>
        </w:tc>
      </w:tr>
      <w:tr w14:paraId="2D308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A7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bookmarkStart w:id="1" w:name="OLE_LINK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申请奖学金类别 / Scholarship</w:t>
            </w:r>
            <w:r>
              <w:rPr>
                <w:b/>
                <w:bCs/>
                <w:sz w:val="18"/>
                <w:szCs w:val="18"/>
              </w:rPr>
              <w:t xml:space="preserve"> Appl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ied</w:t>
            </w:r>
            <w:r>
              <w:rPr>
                <w:b/>
                <w:bCs/>
                <w:sz w:val="18"/>
                <w:szCs w:val="18"/>
              </w:rPr>
              <w:t xml:space="preserve"> for</w:t>
            </w:r>
          </w:p>
        </w:tc>
        <w:tc>
          <w:tcPr>
            <w:tcW w:w="6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6A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■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中国政府来华留学卓越奖学金项目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Youth of Excellence Scheme of China Program Chinese Government Scholarship</w:t>
            </w:r>
          </w:p>
        </w:tc>
      </w:tr>
      <w:tr w14:paraId="0F4A0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D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  <w:p w14:paraId="48BC8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2797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D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英文姓名（以护照用名为准）</w:t>
            </w:r>
          </w:p>
          <w:p w14:paraId="6760D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In English (Same as in your Passport)</w:t>
            </w:r>
          </w:p>
        </w:tc>
        <w:tc>
          <w:tcPr>
            <w:tcW w:w="408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>/Family name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</w:t>
            </w:r>
          </w:p>
        </w:tc>
        <w:tc>
          <w:tcPr>
            <w:tcW w:w="2366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522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证件照</w:t>
            </w:r>
          </w:p>
          <w:p w14:paraId="4E00D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Photo</w:t>
            </w:r>
          </w:p>
        </w:tc>
      </w:tr>
      <w:tr w14:paraId="3E54E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0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1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B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名</w:t>
            </w:r>
            <w:r>
              <w:rPr>
                <w:sz w:val="18"/>
                <w:szCs w:val="18"/>
              </w:rPr>
              <w:t>/Given name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</w:t>
            </w:r>
          </w:p>
        </w:tc>
        <w:tc>
          <w:tcPr>
            <w:tcW w:w="23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F41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6608D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4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6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F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中文姓名</w:t>
            </w:r>
            <w:r>
              <w:rPr>
                <w:sz w:val="18"/>
                <w:szCs w:val="18"/>
              </w:rPr>
              <w:t xml:space="preserve"> Chinese name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</w:t>
            </w:r>
          </w:p>
        </w:tc>
        <w:tc>
          <w:tcPr>
            <w:tcW w:w="23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D6F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2A481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F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性别Gender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</w:t>
            </w:r>
            <w:r>
              <w:rPr>
                <w:sz w:val="18"/>
                <w:szCs w:val="18"/>
              </w:rPr>
              <w:t xml:space="preserve"> M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 xml:space="preserve"> F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4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B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Nationality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 </w:t>
            </w:r>
          </w:p>
        </w:tc>
        <w:tc>
          <w:tcPr>
            <w:tcW w:w="23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6E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</w:tr>
      <w:tr w14:paraId="3F16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8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  <w:r>
              <w:rPr>
                <w:sz w:val="18"/>
                <w:szCs w:val="18"/>
              </w:rPr>
              <w:t>Date of Birth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</w:t>
            </w:r>
          </w:p>
          <w:p w14:paraId="46368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/Year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/Month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日/Date</w:t>
            </w:r>
          </w:p>
        </w:tc>
        <w:tc>
          <w:tcPr>
            <w:tcW w:w="3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8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出生地国家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      </w:t>
            </w:r>
          </w:p>
          <w:p w14:paraId="61CCE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Country of Birth 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D74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出生</w:t>
            </w:r>
            <w:r>
              <w:rPr>
                <w:rFonts w:hint="eastAsia"/>
                <w:sz w:val="18"/>
                <w:szCs w:val="18"/>
              </w:rPr>
              <w:t>城市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    </w:t>
            </w:r>
          </w:p>
          <w:p w14:paraId="293E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 of Birth</w:t>
            </w:r>
          </w:p>
        </w:tc>
      </w:tr>
      <w:tr w14:paraId="6EA3D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  <w:r>
              <w:rPr>
                <w:sz w:val="18"/>
                <w:szCs w:val="18"/>
              </w:rPr>
              <w:t>Marital Status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268F1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sz w:val="18"/>
                <w:szCs w:val="18"/>
              </w:rPr>
              <w:t>Single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bookmarkStart w:id="2" w:name="OLE_LINK6"/>
            <w:r>
              <w:rPr>
                <w:sz w:val="28"/>
                <w:szCs w:val="28"/>
              </w:rPr>
              <w:t>□</w:t>
            </w:r>
            <w:bookmarkEnd w:id="2"/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t>Married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宗教信仰</w:t>
            </w:r>
            <w:r>
              <w:rPr>
                <w:sz w:val="18"/>
                <w:szCs w:val="18"/>
              </w:rPr>
              <w:t>Religion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DFD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母语</w:t>
            </w:r>
            <w:r>
              <w:rPr>
                <w:sz w:val="18"/>
                <w:szCs w:val="18"/>
              </w:rPr>
              <w:t xml:space="preserve"> Native Language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</w:t>
            </w:r>
          </w:p>
        </w:tc>
      </w:tr>
      <w:tr w14:paraId="65CE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8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护照号码</w:t>
            </w:r>
            <w:r>
              <w:rPr>
                <w:sz w:val="18"/>
                <w:szCs w:val="18"/>
              </w:rPr>
              <w:t>Passport No.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</w:t>
            </w:r>
          </w:p>
        </w:tc>
        <w:tc>
          <w:tcPr>
            <w:tcW w:w="6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8C9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护照</w:t>
            </w:r>
            <w:r>
              <w:rPr>
                <w:rFonts w:hint="eastAsia"/>
                <w:sz w:val="18"/>
                <w:szCs w:val="18"/>
              </w:rPr>
              <w:t>有效期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          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/Year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/Month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日/Date</w:t>
            </w:r>
          </w:p>
          <w:p w14:paraId="60F40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Passport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Expiration Date</w:t>
            </w:r>
          </w:p>
        </w:tc>
      </w:tr>
      <w:tr w14:paraId="399C6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3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本人联系方式</w:t>
            </w:r>
          </w:p>
          <w:p w14:paraId="1027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Information</w:t>
            </w:r>
          </w:p>
        </w:tc>
        <w:tc>
          <w:tcPr>
            <w:tcW w:w="3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sz w:val="18"/>
                <w:szCs w:val="18"/>
              </w:rPr>
              <w:t xml:space="preserve">Tel./Mobile </w:t>
            </w:r>
          </w:p>
          <w:p w14:paraId="3ADB305E">
            <w:pPr>
              <w:keepNext w:val="0"/>
              <w:keepLines w:val="0"/>
              <w:pageBreakBefore w:val="0"/>
              <w:tabs>
                <w:tab w:val="center" w:pos="10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5CC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</w:t>
            </w:r>
            <w:r>
              <w:rPr>
                <w:sz w:val="18"/>
                <w:szCs w:val="18"/>
              </w:rPr>
              <w:t xml:space="preserve"> E-mail </w:t>
            </w:r>
          </w:p>
          <w:p w14:paraId="78C7F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14:paraId="33318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81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36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通讯地址 Address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</w:p>
          <w:p w14:paraId="6A278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</w:tr>
      <w:tr w14:paraId="57C32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82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7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/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本科Bachelor     </w:t>
            </w:r>
            <w:bookmarkStart w:id="3" w:name="OLE_LINK7"/>
            <w:r>
              <w:rPr>
                <w:rFonts w:hint="eastAsia"/>
                <w:sz w:val="18"/>
                <w:szCs w:val="18"/>
              </w:rPr>
              <w:t>□</w:t>
            </w:r>
            <w:bookmarkEnd w:id="3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硕士 Master 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博士 PhD </w:t>
            </w:r>
          </w:p>
          <w:p w14:paraId="4692C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Highest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academic </w:t>
            </w:r>
            <w:r>
              <w:rPr>
                <w:sz w:val="18"/>
                <w:szCs w:val="18"/>
              </w:rPr>
              <w:t>degree obtained</w:t>
            </w:r>
          </w:p>
        </w:tc>
        <w:tc>
          <w:tcPr>
            <w:tcW w:w="5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490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 </w:t>
            </w:r>
          </w:p>
          <w:p w14:paraId="4FB7F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</w:tr>
      <w:tr w14:paraId="17084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82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7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4" w:name="OLE_LINK3"/>
            <w:bookmarkStart w:id="5" w:name="OLE_LINK2"/>
            <w:r>
              <w:rPr>
                <w:rFonts w:hint="eastAsia"/>
                <w:sz w:val="18"/>
                <w:szCs w:val="18"/>
              </w:rPr>
              <w:t>毕业院校</w:t>
            </w:r>
            <w:bookmarkEnd w:id="4"/>
            <w:bookmarkEnd w:id="5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  </w:t>
            </w:r>
          </w:p>
          <w:p w14:paraId="71610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of graduation</w:t>
            </w:r>
          </w:p>
        </w:tc>
        <w:tc>
          <w:tcPr>
            <w:tcW w:w="5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FEB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在校时间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Years Attended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</w:t>
            </w:r>
          </w:p>
          <w:p w14:paraId="06F8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  <w:r>
              <w:rPr>
                <w:sz w:val="18"/>
                <w:szCs w:val="18"/>
              </w:rPr>
              <w:t xml:space="preserve"> From: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/Year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/Month</w:t>
            </w:r>
          </w:p>
          <w:p w14:paraId="5429D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  <w:r>
              <w:rPr>
                <w:sz w:val="18"/>
                <w:szCs w:val="18"/>
              </w:rPr>
              <w:t xml:space="preserve"> To: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/Year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/Month</w:t>
            </w:r>
          </w:p>
        </w:tc>
      </w:tr>
      <w:tr w14:paraId="0E09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82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0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目前所在学校或机构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</w:p>
          <w:p w14:paraId="2CBB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of study or work</w:t>
            </w:r>
          </w:p>
        </w:tc>
        <w:tc>
          <w:tcPr>
            <w:tcW w:w="5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BA6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</w:p>
          <w:p w14:paraId="21642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</w:t>
            </w:r>
          </w:p>
        </w:tc>
      </w:tr>
      <w:tr w14:paraId="2355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bookmarkStart w:id="6" w:name="OLE_LINK4" w:colFirst="2" w:colLast="2"/>
            <w:r>
              <w:rPr>
                <w:rFonts w:hint="eastAsia"/>
                <w:b/>
                <w:bCs/>
                <w:sz w:val="18"/>
                <w:szCs w:val="18"/>
              </w:rPr>
              <w:t>职务类型</w:t>
            </w:r>
          </w:p>
          <w:p w14:paraId="6CEE0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Category of </w:t>
            </w:r>
          </w:p>
          <w:p w14:paraId="410F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Current Position </w:t>
            </w:r>
          </w:p>
        </w:tc>
        <w:tc>
          <w:tcPr>
            <w:tcW w:w="8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72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所在国政府部门处级（或相应级别）及以上的公职人员</w:t>
            </w:r>
          </w:p>
          <w:p w14:paraId="449E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Government official at the division chief level (or equivalent level) or above</w:t>
            </w:r>
          </w:p>
          <w:p w14:paraId="2A46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机构和企业等单位高级管理人员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Senior manager of an institution or enterprise</w:t>
            </w:r>
          </w:p>
          <w:p w14:paraId="1731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高校和科研机构行政管理人员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Administrator of a university or scientific research institution</w:t>
            </w:r>
          </w:p>
          <w:p w14:paraId="3362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有国际组织任职或实习相关经历人员 </w:t>
            </w:r>
          </w:p>
          <w:p w14:paraId="5F9F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9" w:leftChars="95" w:firstLine="0" w:firstLineChars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Candidates with relevant employment or internship experience in international organizations</w:t>
            </w:r>
          </w:p>
        </w:tc>
      </w:tr>
      <w:tr w14:paraId="2EDD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E653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汉语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水平</w:t>
            </w:r>
          </w:p>
          <w:p w14:paraId="3B9B0344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Chinese Proficiency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E44D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7" w:name="OLE_LINK8"/>
            <w:r>
              <w:rPr>
                <w:rFonts w:hint="eastAsia"/>
                <w:sz w:val="18"/>
                <w:szCs w:val="18"/>
              </w:rPr>
              <w:t>□</w:t>
            </w:r>
            <w:bookmarkEnd w:id="7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HSK Level</w:t>
            </w:r>
          </w:p>
          <w:p w14:paraId="7E8A6FB1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None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3A9E">
            <w:pPr>
              <w:spacing w:line="2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分数</w:t>
            </w:r>
          </w:p>
          <w:p w14:paraId="0915BA4D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4BD3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D988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水平</w:t>
            </w:r>
          </w:p>
          <w:p w14:paraId="64D4A9C1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English Proficiency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B39F">
            <w:pPr>
              <w:spacing w:line="2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TOEFL   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IELTS</w:t>
            </w:r>
          </w:p>
          <w:p w14:paraId="5E63568D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Other: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9493">
            <w:pPr>
              <w:spacing w:line="24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分数</w:t>
            </w:r>
          </w:p>
          <w:p w14:paraId="326C0A52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3FBDA1"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bookmarkEnd w:id="6"/>
      <w:tr w14:paraId="11ACA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2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7F0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项目名称</w:t>
            </w:r>
          </w:p>
          <w:p w14:paraId="794B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Program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Applied for</w:t>
            </w:r>
          </w:p>
        </w:tc>
        <w:tc>
          <w:tcPr>
            <w:tcW w:w="8161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51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空间信息工程全英文硕士项目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Master Program of Space Information Engineering</w:t>
            </w:r>
          </w:p>
          <w:p w14:paraId="000B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人工智能与大数据全英文硕士项目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Master Program of Artificial Intelligence and Big Data</w:t>
            </w:r>
          </w:p>
          <w:p w14:paraId="58E3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全球卓越人才高级管理人员来华留学硕士项目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Master Program of Global Outstanding Management Talents</w:t>
            </w:r>
          </w:p>
        </w:tc>
      </w:tr>
      <w:tr w14:paraId="6920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0" w:type="dxa"/>
            <w:gridSpan w:val="2"/>
            <w:tcBorders>
              <w:left w:val="single" w:color="auto" w:sz="12" w:space="0"/>
            </w:tcBorders>
            <w:vAlign w:val="center"/>
          </w:tcPr>
          <w:p w14:paraId="0C8A0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申请专业</w:t>
            </w:r>
          </w:p>
          <w:p w14:paraId="3FA3F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Major Applied for</w:t>
            </w:r>
          </w:p>
        </w:tc>
        <w:tc>
          <w:tcPr>
            <w:tcW w:w="8161" w:type="dxa"/>
            <w:gridSpan w:val="13"/>
            <w:tcBorders>
              <w:right w:val="single" w:color="auto" w:sz="12" w:space="0"/>
            </w:tcBorders>
            <w:vAlign w:val="center"/>
          </w:tcPr>
          <w:p w14:paraId="6CE5C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4291E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0" w:type="dxa"/>
            <w:gridSpan w:val="2"/>
            <w:tcBorders>
              <w:left w:val="single" w:color="auto" w:sz="12" w:space="0"/>
            </w:tcBorders>
            <w:vAlign w:val="center"/>
          </w:tcPr>
          <w:p w14:paraId="5870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申请学习时间</w:t>
            </w:r>
          </w:p>
          <w:p w14:paraId="6C71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8161" w:type="dxa"/>
            <w:gridSpan w:val="13"/>
            <w:tcBorders>
              <w:right w:val="single" w:color="auto" w:sz="12" w:space="0"/>
            </w:tcBorders>
            <w:vAlign w:val="center"/>
          </w:tcPr>
          <w:p w14:paraId="151AF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From: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/Year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/Month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 xml:space="preserve"> To:  </w:t>
            </w:r>
            <w:bookmarkStart w:id="8" w:name="OLE_LINK9"/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/Year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/Month</w:t>
            </w:r>
            <w:bookmarkEnd w:id="8"/>
          </w:p>
        </w:tc>
      </w:tr>
      <w:tr w14:paraId="1888B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0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80AB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授课语言</w:t>
            </w:r>
          </w:p>
          <w:p w14:paraId="37759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Teaching Language</w:t>
            </w:r>
          </w:p>
        </w:tc>
        <w:tc>
          <w:tcPr>
            <w:tcW w:w="816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FE5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8"/>
                <w:szCs w:val="28"/>
              </w:rPr>
              <w:t>■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英文授课</w:t>
            </w:r>
            <w:r>
              <w:rPr>
                <w:sz w:val="18"/>
                <w:szCs w:val="18"/>
              </w:rPr>
              <w:t xml:space="preserve">  English-taugh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</w:t>
            </w:r>
          </w:p>
        </w:tc>
      </w:tr>
      <w:bookmarkEnd w:id="1"/>
      <w:tr w14:paraId="5E5A8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9981" w:type="dxa"/>
            <w:gridSpan w:val="1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5AE6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教育经历</w:t>
            </w:r>
          </w:p>
          <w:p w14:paraId="77C06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Education  Experience</w:t>
            </w:r>
          </w:p>
          <w:tbl>
            <w:tblPr>
              <w:tblStyle w:val="85"/>
              <w:tblW w:w="971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4"/>
              <w:gridCol w:w="1560"/>
              <w:gridCol w:w="1701"/>
              <w:gridCol w:w="1080"/>
              <w:gridCol w:w="1134"/>
              <w:gridCol w:w="2589"/>
            </w:tblGrid>
            <w:tr w14:paraId="106B68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65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vAlign w:val="center"/>
                </w:tcPr>
                <w:p w14:paraId="5AB355E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开始时间</w:t>
                  </w:r>
                </w:p>
                <w:p w14:paraId="7E977EE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Year Attended (From)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314B8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结束时间</w:t>
                  </w:r>
                </w:p>
                <w:p w14:paraId="664951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Year </w:t>
                  </w: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  <w:t>Ended</w:t>
                  </w:r>
                </w:p>
                <w:p w14:paraId="4254825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(To)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F4965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90" w:firstLineChars="50"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学校名称</w:t>
                  </w:r>
                </w:p>
                <w:p w14:paraId="66D6599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90" w:firstLineChars="50"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Full Name of Institutions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0566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所在国家</w:t>
                  </w:r>
                </w:p>
                <w:p w14:paraId="56A3085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Country</w:t>
                  </w: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850E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学位</w:t>
                  </w:r>
                </w:p>
                <w:p w14:paraId="4B7AAD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Degree Level</w:t>
                  </w:r>
                </w:p>
              </w:tc>
              <w:tc>
                <w:tcPr>
                  <w:tcW w:w="2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vAlign w:val="center"/>
                </w:tcPr>
                <w:p w14:paraId="1E81DBA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90" w:firstLineChars="50"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专业方向</w:t>
                  </w:r>
                </w:p>
                <w:p w14:paraId="700AE31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微软雅黑" w:cs="Times New Roman"/>
                      <w:color w:val="000000" w:themeColor="text1"/>
                      <w:sz w:val="20"/>
                      <w:szCs w:val="20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Major</w:t>
                  </w:r>
                </w:p>
              </w:tc>
            </w:tr>
            <w:tr w14:paraId="766F27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65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1072691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eastAsia="宋体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  <w:t>YYYYMM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0338EA6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  <w:t>YYYYMM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7887526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74F8ED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1D6948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3DBC19B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27385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65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56CC55F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191580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78A121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7AF83C7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61346BD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1C257B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637D19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65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17BF25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345F7ED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368CB0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38EF697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25F872D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78F02B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DEC4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</w:tr>
      <w:tr w14:paraId="07C71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9981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77602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工作经历</w:t>
            </w:r>
          </w:p>
          <w:p w14:paraId="50945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 Experience</w:t>
            </w:r>
          </w:p>
          <w:tbl>
            <w:tblPr>
              <w:tblStyle w:val="85"/>
              <w:tblW w:w="9765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1"/>
              <w:gridCol w:w="2441"/>
              <w:gridCol w:w="2979"/>
              <w:gridCol w:w="1904"/>
            </w:tblGrid>
            <w:tr w14:paraId="372440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44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vAlign w:val="center"/>
                </w:tcPr>
                <w:p w14:paraId="1BD93B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开始时间</w:t>
                  </w:r>
                </w:p>
                <w:p w14:paraId="4FFC5FC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Year Attended (From)</w:t>
                  </w:r>
                </w:p>
              </w:tc>
              <w:tc>
                <w:tcPr>
                  <w:tcW w:w="2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0417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结束时间</w:t>
                  </w:r>
                </w:p>
                <w:p w14:paraId="0EFFEBB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Year </w:t>
                  </w: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  <w:t xml:space="preserve">Ended 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(To)</w:t>
                  </w:r>
                </w:p>
              </w:tc>
              <w:tc>
                <w:tcPr>
                  <w:tcW w:w="2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BD78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机构名称</w:t>
                  </w:r>
                </w:p>
                <w:p w14:paraId="5DFA67B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Name of Organization</w:t>
                  </w:r>
                </w:p>
              </w:tc>
              <w:tc>
                <w:tcPr>
                  <w:tcW w:w="19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vAlign w:val="center"/>
                </w:tcPr>
                <w:p w14:paraId="73CB8B1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职位</w:t>
                  </w:r>
                </w:p>
                <w:p w14:paraId="65C1B1B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 w:leftChars="0" w:firstLine="0" w:firstLineChars="0"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Position</w:t>
                  </w:r>
                </w:p>
              </w:tc>
            </w:tr>
            <w:tr w14:paraId="6E8791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44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7EED5E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  <w:t>YYYYMM</w:t>
                  </w:r>
                </w:p>
              </w:tc>
              <w:tc>
                <w:tcPr>
                  <w:tcW w:w="2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191DC19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  <w:lang w:val="en-US" w:eastAsia="zh-CN"/>
                    </w:rPr>
                    <w:t>YYYYMM</w:t>
                  </w:r>
                </w:p>
              </w:tc>
              <w:tc>
                <w:tcPr>
                  <w:tcW w:w="2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653E257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bookmarkStart w:id="9" w:name="_GoBack"/>
                  <w:bookmarkEnd w:id="9"/>
                </w:p>
              </w:tc>
              <w:tc>
                <w:tcPr>
                  <w:tcW w:w="19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vAlign w:val="top"/>
                </w:tcPr>
                <w:p w14:paraId="3004BF2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3DE732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44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51E106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678DC54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552E8F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vAlign w:val="top"/>
                </w:tcPr>
                <w:p w14:paraId="31032DC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5148E5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44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443FB78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3BA8F7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top"/>
                </w:tcPr>
                <w:p w14:paraId="2EFC9C2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vAlign w:val="top"/>
                </w:tcPr>
                <w:p w14:paraId="5DA173B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5CF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11CD7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9981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6A083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家庭成员</w:t>
            </w:r>
          </w:p>
          <w:p w14:paraId="75A2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Family Members</w:t>
            </w:r>
          </w:p>
          <w:tbl>
            <w:tblPr>
              <w:tblStyle w:val="85"/>
              <w:tblW w:w="9718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6"/>
              <w:gridCol w:w="1672"/>
              <w:gridCol w:w="1360"/>
              <w:gridCol w:w="1597"/>
              <w:gridCol w:w="1618"/>
              <w:gridCol w:w="2105"/>
            </w:tblGrid>
            <w:tr w14:paraId="6060320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36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62AC3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关系Relationship</w:t>
                  </w:r>
                </w:p>
              </w:tc>
              <w:tc>
                <w:tcPr>
                  <w:tcW w:w="1672" w:type="dxa"/>
                  <w:shd w:val="clear" w:color="auto" w:fill="FFFFFF"/>
                  <w:vAlign w:val="center"/>
                </w:tcPr>
                <w:p w14:paraId="13CA5EC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姓名Name</w:t>
                  </w:r>
                </w:p>
              </w:tc>
              <w:tc>
                <w:tcPr>
                  <w:tcW w:w="1360" w:type="dxa"/>
                  <w:shd w:val="clear" w:color="auto" w:fill="FFFFFF"/>
                  <w:vAlign w:val="center"/>
                </w:tcPr>
                <w:p w14:paraId="7A5279C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90" w:firstLineChars="50"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国籍Nationality</w:t>
                  </w:r>
                </w:p>
              </w:tc>
              <w:tc>
                <w:tcPr>
                  <w:tcW w:w="1597" w:type="dxa"/>
                  <w:shd w:val="clear" w:color="auto" w:fill="FFFFFF"/>
                  <w:vAlign w:val="center"/>
                </w:tcPr>
                <w:p w14:paraId="5A4884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职业 Occupation</w:t>
                  </w:r>
                </w:p>
              </w:tc>
              <w:tc>
                <w:tcPr>
                  <w:tcW w:w="1618" w:type="dxa"/>
                  <w:shd w:val="clear" w:color="auto" w:fill="FFFFFF"/>
                  <w:vAlign w:val="center"/>
                </w:tcPr>
                <w:p w14:paraId="1B66FC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联系电话Tel</w:t>
                  </w:r>
                </w:p>
              </w:tc>
              <w:tc>
                <w:tcPr>
                  <w:tcW w:w="210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01230E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电子邮件Email</w:t>
                  </w:r>
                </w:p>
              </w:tc>
            </w:tr>
            <w:tr w14:paraId="72DCEB7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366" w:type="dxa"/>
                  <w:tcBorders>
                    <w:left w:val="nil"/>
                  </w:tcBorders>
                  <w:shd w:val="clear" w:color="auto" w:fill="FFFFFF"/>
                </w:tcPr>
                <w:p w14:paraId="55028F1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shd w:val="clear" w:color="auto" w:fill="FFFFFF"/>
                </w:tcPr>
                <w:p w14:paraId="21FEF58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0" w:type="dxa"/>
                  <w:shd w:val="clear" w:color="auto" w:fill="FFFFFF"/>
                </w:tcPr>
                <w:p w14:paraId="6A736F8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</w:tcPr>
                <w:p w14:paraId="550C80B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8" w:type="dxa"/>
                  <w:shd w:val="clear" w:color="auto" w:fill="FFFFFF"/>
                </w:tcPr>
                <w:p w14:paraId="73BFBCD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05" w:type="dxa"/>
                  <w:tcBorders>
                    <w:right w:val="nil"/>
                  </w:tcBorders>
                  <w:shd w:val="clear" w:color="auto" w:fill="FFFFFF"/>
                </w:tcPr>
                <w:p w14:paraId="15D762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BC58DB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366" w:type="dxa"/>
                  <w:tcBorders>
                    <w:left w:val="nil"/>
                  </w:tcBorders>
                  <w:shd w:val="clear" w:color="auto" w:fill="FFFFFF"/>
                </w:tcPr>
                <w:p w14:paraId="788894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shd w:val="clear" w:color="auto" w:fill="FFFFFF"/>
                </w:tcPr>
                <w:p w14:paraId="38EBDB4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0" w:type="dxa"/>
                  <w:shd w:val="clear" w:color="auto" w:fill="FFFFFF"/>
                </w:tcPr>
                <w:p w14:paraId="78E84D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</w:tcPr>
                <w:p w14:paraId="426303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8" w:type="dxa"/>
                  <w:shd w:val="clear" w:color="auto" w:fill="FFFFFF"/>
                </w:tcPr>
                <w:p w14:paraId="03E7E23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05" w:type="dxa"/>
                  <w:tcBorders>
                    <w:right w:val="nil"/>
                  </w:tcBorders>
                  <w:shd w:val="clear" w:color="auto" w:fill="FFFFFF"/>
                </w:tcPr>
                <w:p w14:paraId="106898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0B3DD99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366" w:type="dxa"/>
                  <w:tcBorders>
                    <w:left w:val="nil"/>
                  </w:tcBorders>
                  <w:shd w:val="clear" w:color="auto" w:fill="FFFFFF"/>
                </w:tcPr>
                <w:p w14:paraId="7538A47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shd w:val="clear" w:color="auto" w:fill="FFFFFF"/>
                </w:tcPr>
                <w:p w14:paraId="74EEAEB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0" w:type="dxa"/>
                  <w:shd w:val="clear" w:color="auto" w:fill="FFFFFF"/>
                </w:tcPr>
                <w:p w14:paraId="6A95DEA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</w:tcPr>
                <w:p w14:paraId="7FBE50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8" w:type="dxa"/>
                  <w:shd w:val="clear" w:color="auto" w:fill="FFFFFF"/>
                </w:tcPr>
                <w:p w14:paraId="783FE8C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05" w:type="dxa"/>
                  <w:tcBorders>
                    <w:right w:val="nil"/>
                  </w:tcBorders>
                  <w:shd w:val="clear" w:color="auto" w:fill="FFFFFF"/>
                </w:tcPr>
                <w:p w14:paraId="1FD23E7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6C748B6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  <w:jc w:val="center"/>
              </w:trPr>
              <w:tc>
                <w:tcPr>
                  <w:tcW w:w="9718" w:type="dxa"/>
                  <w:gridSpan w:val="6"/>
                  <w:tcBorders>
                    <w:left w:val="nil"/>
                    <w:right w:val="nil"/>
                  </w:tcBorders>
                  <w:shd w:val="clear" w:color="auto" w:fill="FFFFFF"/>
                </w:tcPr>
                <w:p w14:paraId="735046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本国家庭地址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 Home Country Address</w:t>
                  </w:r>
                  <w:r>
                    <w:rPr>
                      <w:rFonts w:hint="eastAsia"/>
                      <w:b w:val="0"/>
                      <w:color w:val="000000"/>
                      <w:sz w:val="18"/>
                      <w:szCs w:val="18"/>
                    </w:rPr>
                    <w:t>：</w:t>
                  </w:r>
                </w:p>
                <w:p w14:paraId="506812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2DD9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18"/>
                <w:szCs w:val="18"/>
              </w:rPr>
            </w:pPr>
          </w:p>
        </w:tc>
      </w:tr>
      <w:tr w14:paraId="56875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8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799D9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在华紧急事务联系人</w:t>
            </w:r>
          </w:p>
          <w:p w14:paraId="6B41C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on Emergencies in China</w:t>
            </w:r>
          </w:p>
        </w:tc>
        <w:tc>
          <w:tcPr>
            <w:tcW w:w="2559" w:type="dxa"/>
            <w:gridSpan w:val="4"/>
            <w:vAlign w:val="center"/>
          </w:tcPr>
          <w:p w14:paraId="7A0E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  <w:r>
              <w:rPr>
                <w:sz w:val="18"/>
                <w:szCs w:val="18"/>
              </w:rPr>
              <w:t>Name</w:t>
            </w:r>
          </w:p>
          <w:p w14:paraId="5B7F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09E3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sz w:val="18"/>
                <w:szCs w:val="18"/>
              </w:rPr>
              <w:t>Tel./Mobile</w:t>
            </w:r>
          </w:p>
          <w:p w14:paraId="4976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335" w:type="dxa"/>
            <w:gridSpan w:val="4"/>
            <w:tcBorders>
              <w:right w:val="single" w:color="auto" w:sz="12" w:space="0"/>
            </w:tcBorders>
            <w:vAlign w:val="center"/>
          </w:tcPr>
          <w:p w14:paraId="67F1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</w:t>
            </w:r>
            <w:r>
              <w:rPr>
                <w:sz w:val="18"/>
                <w:szCs w:val="18"/>
              </w:rPr>
              <w:t xml:space="preserve"> E-mail</w:t>
            </w:r>
          </w:p>
          <w:p w14:paraId="4092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14:paraId="2AAE4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8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9D1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8133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F1E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联系地址</w:t>
            </w:r>
            <w:r>
              <w:rPr>
                <w:bCs/>
                <w:sz w:val="18"/>
                <w:szCs w:val="18"/>
              </w:rPr>
              <w:t>Address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: </w:t>
            </w:r>
          </w:p>
        </w:tc>
      </w:tr>
      <w:tr w14:paraId="70EC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18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E5BB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申请人签字</w:t>
            </w:r>
          </w:p>
          <w:p w14:paraId="5C13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Signature of Applicant</w:t>
            </w:r>
          </w:p>
        </w:tc>
        <w:tc>
          <w:tcPr>
            <w:tcW w:w="3131" w:type="dxa"/>
            <w:gridSpan w:val="6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878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23D6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日期</w:t>
            </w:r>
          </w:p>
          <w:p w14:paraId="21385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Date</w:t>
            </w:r>
          </w:p>
        </w:tc>
        <w:tc>
          <w:tcPr>
            <w:tcW w:w="384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6B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3B8F05B8">
      <w:pPr>
        <w:spacing w:line="36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043" w:right="907" w:bottom="1071" w:left="1134" w:header="567" w:footer="68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F0821">
    <w:pPr>
      <w:pStyle w:val="55"/>
      <w:framePr w:wrap="around" w:vAnchor="text" w:hAnchor="margin" w:xAlign="center" w:y="1"/>
      <w:rPr>
        <w:rStyle w:val="88"/>
      </w:rPr>
    </w:pPr>
    <w:r>
      <w:rPr>
        <w:rStyle w:val="88"/>
      </w:rPr>
      <w:fldChar w:fldCharType="begin"/>
    </w:r>
    <w:r>
      <w:rPr>
        <w:rStyle w:val="88"/>
      </w:rPr>
      <w:instrText xml:space="preserve">PAGE  </w:instrText>
    </w:r>
    <w:r>
      <w:rPr>
        <w:rStyle w:val="88"/>
      </w:rPr>
      <w:fldChar w:fldCharType="separate"/>
    </w:r>
    <w:r>
      <w:rPr>
        <w:rStyle w:val="88"/>
      </w:rPr>
      <w:t>3</w:t>
    </w:r>
    <w:r>
      <w:rPr>
        <w:rStyle w:val="88"/>
      </w:rPr>
      <w:fldChar w:fldCharType="end"/>
    </w:r>
  </w:p>
  <w:p w14:paraId="13CF38AA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D1D90">
    <w:pPr>
      <w:pStyle w:val="55"/>
      <w:framePr w:wrap="around" w:vAnchor="text" w:hAnchor="margin" w:xAlign="center" w:y="1"/>
      <w:rPr>
        <w:rStyle w:val="88"/>
      </w:rPr>
    </w:pPr>
    <w:r>
      <w:rPr>
        <w:rStyle w:val="88"/>
      </w:rPr>
      <w:fldChar w:fldCharType="begin"/>
    </w:r>
    <w:r>
      <w:rPr>
        <w:rStyle w:val="88"/>
      </w:rPr>
      <w:instrText xml:space="preserve">PAGE  </w:instrText>
    </w:r>
    <w:r>
      <w:rPr>
        <w:rStyle w:val="88"/>
      </w:rPr>
      <w:fldChar w:fldCharType="end"/>
    </w:r>
  </w:p>
  <w:p w14:paraId="7DEA7A45">
    <w:pPr>
      <w:pStyle w:val="5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BA1B3">
    <w:pPr>
      <w:pStyle w:val="5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bullet"/>
      <w:pStyle w:val="46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bullet"/>
      <w:pStyle w:val="1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2">
    <w:nsid w:val="00000004"/>
    <w:multiLevelType w:val="singleLevel"/>
    <w:tmpl w:val="00000004"/>
    <w:lvl w:ilvl="0" w:tentative="0">
      <w:start w:val="1"/>
      <w:numFmt w:val="bullet"/>
      <w:pStyle w:val="33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3">
    <w:nsid w:val="00000005"/>
    <w:multiLevelType w:val="singleLevel"/>
    <w:tmpl w:val="00000005"/>
    <w:lvl w:ilvl="0" w:tentative="0">
      <w:start w:val="1"/>
      <w:numFmt w:val="bullet"/>
      <w:pStyle w:val="4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4">
    <w:nsid w:val="0000000F"/>
    <w:multiLevelType w:val="singleLevel"/>
    <w:tmpl w:val="0000000F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5">
    <w:nsid w:val="00000010"/>
    <w:multiLevelType w:val="singleLevel"/>
    <w:tmpl w:val="00000010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65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7">
    <w:nsid w:val="00000012"/>
    <w:multiLevelType w:val="singleLevel"/>
    <w:tmpl w:val="00000012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  <w:rPr>
        <w:rFonts w:cs="Times New Roman"/>
      </w:rPr>
    </w:lvl>
  </w:abstractNum>
  <w:abstractNum w:abstractNumId="8">
    <w:nsid w:val="00000018"/>
    <w:multiLevelType w:val="singleLevel"/>
    <w:tmpl w:val="00000018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9">
    <w:nsid w:val="00000019"/>
    <w:multiLevelType w:val="singleLevel"/>
    <w:tmpl w:val="00000019"/>
    <w:lvl w:ilvl="0" w:tentative="0">
      <w:start w:val="1"/>
      <w:numFmt w:val="decimal"/>
      <w:pStyle w:val="14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jhmMDY1MjA0NmE5MzYwMWUwYzcyN2ZjMmI2ZGMifQ=="/>
  </w:docVars>
  <w:rsids>
    <w:rsidRoot w:val="00172A27"/>
    <w:rsid w:val="00046E18"/>
    <w:rsid w:val="0004713B"/>
    <w:rsid w:val="00065AC3"/>
    <w:rsid w:val="00090FF7"/>
    <w:rsid w:val="000A7963"/>
    <w:rsid w:val="000B5127"/>
    <w:rsid w:val="000C1545"/>
    <w:rsid w:val="000D0D79"/>
    <w:rsid w:val="000D251E"/>
    <w:rsid w:val="000D6160"/>
    <w:rsid w:val="000E10EA"/>
    <w:rsid w:val="001518ED"/>
    <w:rsid w:val="0015760C"/>
    <w:rsid w:val="00172A27"/>
    <w:rsid w:val="00183B29"/>
    <w:rsid w:val="00195150"/>
    <w:rsid w:val="001B1C63"/>
    <w:rsid w:val="001C1E70"/>
    <w:rsid w:val="001C5590"/>
    <w:rsid w:val="001F0AB8"/>
    <w:rsid w:val="00210C11"/>
    <w:rsid w:val="00214230"/>
    <w:rsid w:val="00220F7E"/>
    <w:rsid w:val="00225EBE"/>
    <w:rsid w:val="00230A98"/>
    <w:rsid w:val="00231DBA"/>
    <w:rsid w:val="00242F4E"/>
    <w:rsid w:val="0024556B"/>
    <w:rsid w:val="00261995"/>
    <w:rsid w:val="002774E4"/>
    <w:rsid w:val="00281133"/>
    <w:rsid w:val="00293496"/>
    <w:rsid w:val="002A516C"/>
    <w:rsid w:val="002A65C9"/>
    <w:rsid w:val="002D4D2C"/>
    <w:rsid w:val="002E2196"/>
    <w:rsid w:val="002E5187"/>
    <w:rsid w:val="00306128"/>
    <w:rsid w:val="003140FD"/>
    <w:rsid w:val="00322E6E"/>
    <w:rsid w:val="00340857"/>
    <w:rsid w:val="00355B9C"/>
    <w:rsid w:val="00363C34"/>
    <w:rsid w:val="00366628"/>
    <w:rsid w:val="00367882"/>
    <w:rsid w:val="00375388"/>
    <w:rsid w:val="0038197C"/>
    <w:rsid w:val="0039652A"/>
    <w:rsid w:val="003D1C90"/>
    <w:rsid w:val="003D7106"/>
    <w:rsid w:val="004137FA"/>
    <w:rsid w:val="00420F9C"/>
    <w:rsid w:val="00452BF5"/>
    <w:rsid w:val="00452CC4"/>
    <w:rsid w:val="0046186A"/>
    <w:rsid w:val="00462EA0"/>
    <w:rsid w:val="004A195D"/>
    <w:rsid w:val="004A4050"/>
    <w:rsid w:val="004B5B30"/>
    <w:rsid w:val="004C548B"/>
    <w:rsid w:val="004D3448"/>
    <w:rsid w:val="004F4C36"/>
    <w:rsid w:val="005011D1"/>
    <w:rsid w:val="00537656"/>
    <w:rsid w:val="00571D25"/>
    <w:rsid w:val="00572532"/>
    <w:rsid w:val="005865E8"/>
    <w:rsid w:val="00587614"/>
    <w:rsid w:val="005A72E2"/>
    <w:rsid w:val="005F2838"/>
    <w:rsid w:val="00603F87"/>
    <w:rsid w:val="006368C4"/>
    <w:rsid w:val="00640DD4"/>
    <w:rsid w:val="00662D4F"/>
    <w:rsid w:val="00690900"/>
    <w:rsid w:val="00694E7F"/>
    <w:rsid w:val="006B0E7A"/>
    <w:rsid w:val="006B7B67"/>
    <w:rsid w:val="006E3298"/>
    <w:rsid w:val="006E38AD"/>
    <w:rsid w:val="006E5B82"/>
    <w:rsid w:val="006F6DD0"/>
    <w:rsid w:val="006F71D2"/>
    <w:rsid w:val="007039C5"/>
    <w:rsid w:val="007433E8"/>
    <w:rsid w:val="007513B5"/>
    <w:rsid w:val="00776B81"/>
    <w:rsid w:val="00795167"/>
    <w:rsid w:val="007A2D9F"/>
    <w:rsid w:val="007B5993"/>
    <w:rsid w:val="007C0FA4"/>
    <w:rsid w:val="007C4293"/>
    <w:rsid w:val="007D1DA8"/>
    <w:rsid w:val="00810CF7"/>
    <w:rsid w:val="008247A6"/>
    <w:rsid w:val="0083408C"/>
    <w:rsid w:val="00843ACE"/>
    <w:rsid w:val="008478D6"/>
    <w:rsid w:val="008762C1"/>
    <w:rsid w:val="008B4F89"/>
    <w:rsid w:val="008D0A77"/>
    <w:rsid w:val="008F4A16"/>
    <w:rsid w:val="0091144C"/>
    <w:rsid w:val="00912961"/>
    <w:rsid w:val="009227C8"/>
    <w:rsid w:val="009327F9"/>
    <w:rsid w:val="00932C36"/>
    <w:rsid w:val="00933B74"/>
    <w:rsid w:val="0093475C"/>
    <w:rsid w:val="00956213"/>
    <w:rsid w:val="00960DF8"/>
    <w:rsid w:val="009811F6"/>
    <w:rsid w:val="009906D9"/>
    <w:rsid w:val="00993196"/>
    <w:rsid w:val="00995427"/>
    <w:rsid w:val="009A1330"/>
    <w:rsid w:val="009B4657"/>
    <w:rsid w:val="009C0D0D"/>
    <w:rsid w:val="009D558C"/>
    <w:rsid w:val="009E2829"/>
    <w:rsid w:val="009F749B"/>
    <w:rsid w:val="00A07456"/>
    <w:rsid w:val="00A07F90"/>
    <w:rsid w:val="00A27C67"/>
    <w:rsid w:val="00A60494"/>
    <w:rsid w:val="00A615A7"/>
    <w:rsid w:val="00A74504"/>
    <w:rsid w:val="00A77B29"/>
    <w:rsid w:val="00A9636F"/>
    <w:rsid w:val="00AB06BE"/>
    <w:rsid w:val="00AB538D"/>
    <w:rsid w:val="00B0233A"/>
    <w:rsid w:val="00B063FF"/>
    <w:rsid w:val="00B53AC2"/>
    <w:rsid w:val="00B63BFF"/>
    <w:rsid w:val="00B92F54"/>
    <w:rsid w:val="00B96782"/>
    <w:rsid w:val="00BB74DC"/>
    <w:rsid w:val="00BC4A42"/>
    <w:rsid w:val="00BD0DD5"/>
    <w:rsid w:val="00BD3130"/>
    <w:rsid w:val="00C03528"/>
    <w:rsid w:val="00C14556"/>
    <w:rsid w:val="00C52F76"/>
    <w:rsid w:val="00C55FBB"/>
    <w:rsid w:val="00C61A5A"/>
    <w:rsid w:val="00C62205"/>
    <w:rsid w:val="00C64314"/>
    <w:rsid w:val="00C670BB"/>
    <w:rsid w:val="00C74C97"/>
    <w:rsid w:val="00C95D97"/>
    <w:rsid w:val="00CB1536"/>
    <w:rsid w:val="00CB2701"/>
    <w:rsid w:val="00CC6416"/>
    <w:rsid w:val="00CE762B"/>
    <w:rsid w:val="00CF4424"/>
    <w:rsid w:val="00D166AC"/>
    <w:rsid w:val="00D3115A"/>
    <w:rsid w:val="00D36A4E"/>
    <w:rsid w:val="00D43499"/>
    <w:rsid w:val="00D44865"/>
    <w:rsid w:val="00D45FAD"/>
    <w:rsid w:val="00D62B2D"/>
    <w:rsid w:val="00D71AE7"/>
    <w:rsid w:val="00D73DF7"/>
    <w:rsid w:val="00D73F21"/>
    <w:rsid w:val="00D94510"/>
    <w:rsid w:val="00DA49E0"/>
    <w:rsid w:val="00DA7388"/>
    <w:rsid w:val="00DE2B41"/>
    <w:rsid w:val="00DE7FE2"/>
    <w:rsid w:val="00E0370F"/>
    <w:rsid w:val="00E2487D"/>
    <w:rsid w:val="00E46D1C"/>
    <w:rsid w:val="00E544A1"/>
    <w:rsid w:val="00E63CB3"/>
    <w:rsid w:val="00E72046"/>
    <w:rsid w:val="00E73AE0"/>
    <w:rsid w:val="00E84BF6"/>
    <w:rsid w:val="00E9128D"/>
    <w:rsid w:val="00E921B6"/>
    <w:rsid w:val="00E938AD"/>
    <w:rsid w:val="00EC366C"/>
    <w:rsid w:val="00ED17CB"/>
    <w:rsid w:val="00ED4598"/>
    <w:rsid w:val="00ED5373"/>
    <w:rsid w:val="00EF1330"/>
    <w:rsid w:val="00F06FAE"/>
    <w:rsid w:val="00F24C22"/>
    <w:rsid w:val="00F52462"/>
    <w:rsid w:val="00F63B97"/>
    <w:rsid w:val="00F76B7F"/>
    <w:rsid w:val="00F76BC5"/>
    <w:rsid w:val="00F91B77"/>
    <w:rsid w:val="00F97587"/>
    <w:rsid w:val="00FA061D"/>
    <w:rsid w:val="00FA754D"/>
    <w:rsid w:val="00FB0BE8"/>
    <w:rsid w:val="00FB7EDB"/>
    <w:rsid w:val="00FD725B"/>
    <w:rsid w:val="011F2D7A"/>
    <w:rsid w:val="01211674"/>
    <w:rsid w:val="012C5B2D"/>
    <w:rsid w:val="013A5C4B"/>
    <w:rsid w:val="017F0B5A"/>
    <w:rsid w:val="018731AF"/>
    <w:rsid w:val="01BD7A64"/>
    <w:rsid w:val="022D4A79"/>
    <w:rsid w:val="026A6591"/>
    <w:rsid w:val="02AF46F2"/>
    <w:rsid w:val="02BF4203"/>
    <w:rsid w:val="02D00701"/>
    <w:rsid w:val="02D428FB"/>
    <w:rsid w:val="03D46F71"/>
    <w:rsid w:val="056F68B0"/>
    <w:rsid w:val="06B74558"/>
    <w:rsid w:val="0736566C"/>
    <w:rsid w:val="08167764"/>
    <w:rsid w:val="088A35A0"/>
    <w:rsid w:val="08F51AE4"/>
    <w:rsid w:val="08F5744E"/>
    <w:rsid w:val="09580111"/>
    <w:rsid w:val="096C5ED8"/>
    <w:rsid w:val="09A16B0E"/>
    <w:rsid w:val="09DB08B6"/>
    <w:rsid w:val="0A1B3331"/>
    <w:rsid w:val="0ABE2AEB"/>
    <w:rsid w:val="0B8D6C02"/>
    <w:rsid w:val="0BD653E8"/>
    <w:rsid w:val="0C1A0DB5"/>
    <w:rsid w:val="0C9E6A1D"/>
    <w:rsid w:val="0CB029E2"/>
    <w:rsid w:val="0CC114B2"/>
    <w:rsid w:val="0CFF6728"/>
    <w:rsid w:val="0DAC68AC"/>
    <w:rsid w:val="0E7A0F59"/>
    <w:rsid w:val="0EDC66A6"/>
    <w:rsid w:val="10E7052F"/>
    <w:rsid w:val="120F5DE9"/>
    <w:rsid w:val="12D4018D"/>
    <w:rsid w:val="12E40037"/>
    <w:rsid w:val="133277A8"/>
    <w:rsid w:val="136E3FE8"/>
    <w:rsid w:val="13E01D75"/>
    <w:rsid w:val="13F87014"/>
    <w:rsid w:val="1499551D"/>
    <w:rsid w:val="14DF21B9"/>
    <w:rsid w:val="16143138"/>
    <w:rsid w:val="16A63EDD"/>
    <w:rsid w:val="16B6638F"/>
    <w:rsid w:val="170436AE"/>
    <w:rsid w:val="177678C6"/>
    <w:rsid w:val="178214EE"/>
    <w:rsid w:val="17915AC2"/>
    <w:rsid w:val="17BF4B4F"/>
    <w:rsid w:val="17C94442"/>
    <w:rsid w:val="18CE1EA0"/>
    <w:rsid w:val="195E675A"/>
    <w:rsid w:val="1A105ACB"/>
    <w:rsid w:val="1A5C6A4C"/>
    <w:rsid w:val="1BBC02CD"/>
    <w:rsid w:val="1C294A6D"/>
    <w:rsid w:val="1C4209C2"/>
    <w:rsid w:val="1C6B4A1F"/>
    <w:rsid w:val="1CAE1B72"/>
    <w:rsid w:val="1CFA796C"/>
    <w:rsid w:val="1D650E31"/>
    <w:rsid w:val="1D6D581C"/>
    <w:rsid w:val="1DD92715"/>
    <w:rsid w:val="1E25567A"/>
    <w:rsid w:val="1E361DD3"/>
    <w:rsid w:val="1E8B1E54"/>
    <w:rsid w:val="1F470697"/>
    <w:rsid w:val="1F6D4DDF"/>
    <w:rsid w:val="20C35B46"/>
    <w:rsid w:val="20F80BF8"/>
    <w:rsid w:val="21924F11"/>
    <w:rsid w:val="21982AF8"/>
    <w:rsid w:val="22D72218"/>
    <w:rsid w:val="230B126B"/>
    <w:rsid w:val="240B2BE7"/>
    <w:rsid w:val="24953339"/>
    <w:rsid w:val="24CD0956"/>
    <w:rsid w:val="26280DAA"/>
    <w:rsid w:val="2687780A"/>
    <w:rsid w:val="284315E1"/>
    <w:rsid w:val="290B0BF7"/>
    <w:rsid w:val="29517114"/>
    <w:rsid w:val="296B2C3E"/>
    <w:rsid w:val="2BCA2B4A"/>
    <w:rsid w:val="2BD3610C"/>
    <w:rsid w:val="2C3A3FCA"/>
    <w:rsid w:val="2C8C560F"/>
    <w:rsid w:val="2D1D7D8A"/>
    <w:rsid w:val="2E273AC5"/>
    <w:rsid w:val="2E6E7623"/>
    <w:rsid w:val="2EC711C7"/>
    <w:rsid w:val="2F171496"/>
    <w:rsid w:val="2F5A7F6D"/>
    <w:rsid w:val="2F6309DA"/>
    <w:rsid w:val="2FA41A53"/>
    <w:rsid w:val="2FBA5F16"/>
    <w:rsid w:val="30916726"/>
    <w:rsid w:val="30E243A9"/>
    <w:rsid w:val="31694020"/>
    <w:rsid w:val="31951DEC"/>
    <w:rsid w:val="31AA0219"/>
    <w:rsid w:val="31CC279F"/>
    <w:rsid w:val="322C45AF"/>
    <w:rsid w:val="32642FDD"/>
    <w:rsid w:val="33245220"/>
    <w:rsid w:val="334D2E4C"/>
    <w:rsid w:val="33A778EE"/>
    <w:rsid w:val="34593D6A"/>
    <w:rsid w:val="348D74B5"/>
    <w:rsid w:val="353F3B92"/>
    <w:rsid w:val="35560CA0"/>
    <w:rsid w:val="367B7645"/>
    <w:rsid w:val="38094B49"/>
    <w:rsid w:val="38411F38"/>
    <w:rsid w:val="385F3A15"/>
    <w:rsid w:val="38667107"/>
    <w:rsid w:val="38833B06"/>
    <w:rsid w:val="39057204"/>
    <w:rsid w:val="3A820C98"/>
    <w:rsid w:val="3B377827"/>
    <w:rsid w:val="3B467751"/>
    <w:rsid w:val="3BE05BBA"/>
    <w:rsid w:val="3C5A7FAE"/>
    <w:rsid w:val="3CF83AAE"/>
    <w:rsid w:val="3D8562F2"/>
    <w:rsid w:val="3E7448A4"/>
    <w:rsid w:val="3F0E61F3"/>
    <w:rsid w:val="3FC55F7C"/>
    <w:rsid w:val="3FE56A4F"/>
    <w:rsid w:val="406E6AF9"/>
    <w:rsid w:val="41486F69"/>
    <w:rsid w:val="41867A5D"/>
    <w:rsid w:val="41AE29A0"/>
    <w:rsid w:val="422A1874"/>
    <w:rsid w:val="426F3965"/>
    <w:rsid w:val="42D16B4F"/>
    <w:rsid w:val="42E20AC7"/>
    <w:rsid w:val="43593B99"/>
    <w:rsid w:val="43C0508F"/>
    <w:rsid w:val="43F62EBD"/>
    <w:rsid w:val="44042281"/>
    <w:rsid w:val="44F5572A"/>
    <w:rsid w:val="45782EB9"/>
    <w:rsid w:val="45E12388"/>
    <w:rsid w:val="45EC5433"/>
    <w:rsid w:val="45FE64FF"/>
    <w:rsid w:val="47A618BE"/>
    <w:rsid w:val="47B26AC2"/>
    <w:rsid w:val="490A4E1A"/>
    <w:rsid w:val="49947803"/>
    <w:rsid w:val="49D96CB5"/>
    <w:rsid w:val="49EB691E"/>
    <w:rsid w:val="4A5A7B6F"/>
    <w:rsid w:val="4A76259B"/>
    <w:rsid w:val="4A9568C9"/>
    <w:rsid w:val="4AE76F56"/>
    <w:rsid w:val="4AF437F8"/>
    <w:rsid w:val="4B913936"/>
    <w:rsid w:val="4BC00224"/>
    <w:rsid w:val="4BE44385"/>
    <w:rsid w:val="4D7238B4"/>
    <w:rsid w:val="4E2A2366"/>
    <w:rsid w:val="4E8320DA"/>
    <w:rsid w:val="4E92183C"/>
    <w:rsid w:val="4F102CFD"/>
    <w:rsid w:val="4F5B41B0"/>
    <w:rsid w:val="4F604944"/>
    <w:rsid w:val="4FD1365C"/>
    <w:rsid w:val="503B7196"/>
    <w:rsid w:val="506451AD"/>
    <w:rsid w:val="512A4E1B"/>
    <w:rsid w:val="5134251B"/>
    <w:rsid w:val="52506AB5"/>
    <w:rsid w:val="526F03C9"/>
    <w:rsid w:val="52713823"/>
    <w:rsid w:val="52C00129"/>
    <w:rsid w:val="53E8576F"/>
    <w:rsid w:val="5488040C"/>
    <w:rsid w:val="54BE073E"/>
    <w:rsid w:val="54F25783"/>
    <w:rsid w:val="54FA1DCC"/>
    <w:rsid w:val="554018B6"/>
    <w:rsid w:val="556B425D"/>
    <w:rsid w:val="55DD10A5"/>
    <w:rsid w:val="565648EA"/>
    <w:rsid w:val="568B7069"/>
    <w:rsid w:val="56FB73DE"/>
    <w:rsid w:val="576C68C6"/>
    <w:rsid w:val="57705855"/>
    <w:rsid w:val="58832334"/>
    <w:rsid w:val="58FB603A"/>
    <w:rsid w:val="592F7934"/>
    <w:rsid w:val="5A5B33BF"/>
    <w:rsid w:val="5A674CE9"/>
    <w:rsid w:val="5C3D1533"/>
    <w:rsid w:val="5C497544"/>
    <w:rsid w:val="5C525231"/>
    <w:rsid w:val="5D353667"/>
    <w:rsid w:val="5D9A0A62"/>
    <w:rsid w:val="5DA31AC6"/>
    <w:rsid w:val="5F781293"/>
    <w:rsid w:val="5FC4159E"/>
    <w:rsid w:val="60032E18"/>
    <w:rsid w:val="60685DF9"/>
    <w:rsid w:val="62AF2527"/>
    <w:rsid w:val="62D6016F"/>
    <w:rsid w:val="632D01B5"/>
    <w:rsid w:val="635C6A18"/>
    <w:rsid w:val="642D24CF"/>
    <w:rsid w:val="65710D98"/>
    <w:rsid w:val="672E5067"/>
    <w:rsid w:val="673308D3"/>
    <w:rsid w:val="67872B94"/>
    <w:rsid w:val="682237FD"/>
    <w:rsid w:val="68783275"/>
    <w:rsid w:val="688C1F26"/>
    <w:rsid w:val="68B51201"/>
    <w:rsid w:val="691504F8"/>
    <w:rsid w:val="69241BA2"/>
    <w:rsid w:val="695767A0"/>
    <w:rsid w:val="69A82888"/>
    <w:rsid w:val="69E72826"/>
    <w:rsid w:val="6A7574F8"/>
    <w:rsid w:val="6ACF5B9B"/>
    <w:rsid w:val="6B6F23CD"/>
    <w:rsid w:val="6BB921DC"/>
    <w:rsid w:val="6BF9652F"/>
    <w:rsid w:val="6C42104A"/>
    <w:rsid w:val="6C442A2F"/>
    <w:rsid w:val="6C6E0E46"/>
    <w:rsid w:val="6C942431"/>
    <w:rsid w:val="6D7B7BEC"/>
    <w:rsid w:val="6D8C6BD3"/>
    <w:rsid w:val="6DB31836"/>
    <w:rsid w:val="6E4F3F45"/>
    <w:rsid w:val="6E7C6EAA"/>
    <w:rsid w:val="6ED87D5D"/>
    <w:rsid w:val="6F7F5E56"/>
    <w:rsid w:val="6F8E2CD9"/>
    <w:rsid w:val="700C45C8"/>
    <w:rsid w:val="701D6840"/>
    <w:rsid w:val="70776A94"/>
    <w:rsid w:val="709A2BA6"/>
    <w:rsid w:val="70BC1D4C"/>
    <w:rsid w:val="70F7755E"/>
    <w:rsid w:val="71AC4B02"/>
    <w:rsid w:val="72F60BB2"/>
    <w:rsid w:val="734261E2"/>
    <w:rsid w:val="73885B33"/>
    <w:rsid w:val="739D26A7"/>
    <w:rsid w:val="73DA6D33"/>
    <w:rsid w:val="73F86787"/>
    <w:rsid w:val="74121752"/>
    <w:rsid w:val="741E2221"/>
    <w:rsid w:val="749300DC"/>
    <w:rsid w:val="757F3134"/>
    <w:rsid w:val="75B0790C"/>
    <w:rsid w:val="77927D27"/>
    <w:rsid w:val="77B956A9"/>
    <w:rsid w:val="77D0514C"/>
    <w:rsid w:val="7843659A"/>
    <w:rsid w:val="78ED303E"/>
    <w:rsid w:val="795F4837"/>
    <w:rsid w:val="79AF6E1A"/>
    <w:rsid w:val="7AEF4E35"/>
    <w:rsid w:val="7B0B0CDB"/>
    <w:rsid w:val="7B10477A"/>
    <w:rsid w:val="7B3240DC"/>
    <w:rsid w:val="7BB67786"/>
    <w:rsid w:val="7BF71BBB"/>
    <w:rsid w:val="7C755688"/>
    <w:rsid w:val="7D6A1EEF"/>
    <w:rsid w:val="7E477EEF"/>
    <w:rsid w:val="7EA45415"/>
    <w:rsid w:val="7EF3533A"/>
    <w:rsid w:val="7EF458DC"/>
    <w:rsid w:val="7F195C34"/>
    <w:rsid w:val="7F4A0734"/>
    <w:rsid w:val="7F6B559C"/>
    <w:rsid w:val="7FBE77E1"/>
    <w:rsid w:val="7FDF0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name="Normal (Web)" w:locked="1"/>
    <w:lsdException w:uiPriority="99" w:name="HTML Acronym" w:locked="1"/>
    <w:lsdException w:qFormat="1" w:unhideWhenUsed="0" w:uiPriority="99" w:semiHidden="0" w:name="HTML Address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0"/>
    <w:qFormat/>
    <w:uiPriority w:val="99"/>
    <w:pPr>
      <w:keepNext/>
      <w:outlineLvl w:val="0"/>
    </w:pPr>
    <w:rPr>
      <w:b/>
      <w:bCs/>
    </w:rPr>
  </w:style>
  <w:style w:type="paragraph" w:styleId="4">
    <w:name w:val="heading 2"/>
    <w:basedOn w:val="1"/>
    <w:next w:val="1"/>
    <w:link w:val="91"/>
    <w:qFormat/>
    <w:uiPriority w:val="99"/>
    <w:pPr>
      <w:keepNext/>
      <w:jc w:val="center"/>
      <w:outlineLvl w:val="1"/>
    </w:pPr>
    <w:rPr>
      <w:sz w:val="28"/>
    </w:rPr>
  </w:style>
  <w:style w:type="paragraph" w:styleId="5">
    <w:name w:val="heading 3"/>
    <w:basedOn w:val="1"/>
    <w:next w:val="1"/>
    <w:link w:val="92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4"/>
    <w:basedOn w:val="1"/>
    <w:next w:val="1"/>
    <w:link w:val="93"/>
    <w:qFormat/>
    <w:uiPriority w:val="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94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95"/>
    <w:qFormat/>
    <w:uiPriority w:val="9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96"/>
    <w:qFormat/>
    <w:uiPriority w:val="99"/>
    <w:p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97"/>
    <w:qFormat/>
    <w:uiPriority w:val="99"/>
    <w:p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98"/>
    <w:qFormat/>
    <w:uiPriority w:val="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87">
    <w:name w:val="Default Paragraph Font"/>
    <w:semiHidden/>
    <w:unhideWhenUsed/>
    <w:qFormat/>
    <w:uiPriority w:val="1"/>
  </w:style>
  <w:style w:type="table" w:default="1" w:styleId="8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1"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eastAsia="宋体" w:cs="Century"/>
      <w:kern w:val="2"/>
      <w:lang w:val="en-US" w:eastAsia="zh-CN" w:bidi="ar-SA"/>
    </w:rPr>
  </w:style>
  <w:style w:type="paragraph" w:styleId="12">
    <w:name w:val="List 3"/>
    <w:basedOn w:val="1"/>
    <w:qFormat/>
    <w:uiPriority w:val="99"/>
    <w:pPr>
      <w:ind w:left="849" w:hanging="283"/>
    </w:pPr>
  </w:style>
  <w:style w:type="paragraph" w:styleId="13">
    <w:name w:val="toc 7"/>
    <w:basedOn w:val="1"/>
    <w:next w:val="1"/>
    <w:qFormat/>
    <w:uiPriority w:val="99"/>
    <w:pPr>
      <w:ind w:left="1260"/>
    </w:pPr>
  </w:style>
  <w:style w:type="paragraph" w:styleId="14">
    <w:name w:val="List Number 2"/>
    <w:basedOn w:val="1"/>
    <w:qFormat/>
    <w:uiPriority w:val="99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99"/>
    <w:pPr>
      <w:ind w:left="210" w:hanging="210"/>
    </w:pPr>
  </w:style>
  <w:style w:type="paragraph" w:styleId="16">
    <w:name w:val="Note Heading"/>
    <w:basedOn w:val="1"/>
    <w:next w:val="1"/>
    <w:link w:val="102"/>
    <w:qFormat/>
    <w:uiPriority w:val="99"/>
  </w:style>
  <w:style w:type="paragraph" w:styleId="17">
    <w:name w:val="List Bullet 4"/>
    <w:basedOn w:val="1"/>
    <w:qFormat/>
    <w:uiPriority w:val="99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99"/>
    <w:pPr>
      <w:ind w:left="1680" w:hanging="210"/>
    </w:pPr>
  </w:style>
  <w:style w:type="paragraph" w:styleId="19">
    <w:name w:val="E-mail Signature"/>
    <w:basedOn w:val="1"/>
    <w:link w:val="103"/>
    <w:qFormat/>
    <w:uiPriority w:val="99"/>
  </w:style>
  <w:style w:type="paragraph" w:styleId="20">
    <w:name w:val="List Number"/>
    <w:basedOn w:val="1"/>
    <w:qFormat/>
    <w:uiPriority w:val="99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99"/>
    <w:pPr>
      <w:ind w:left="720"/>
    </w:pPr>
  </w:style>
  <w:style w:type="paragraph" w:styleId="22">
    <w:name w:val="caption"/>
    <w:basedOn w:val="1"/>
    <w:next w:val="1"/>
    <w:qFormat/>
    <w:uiPriority w:val="99"/>
    <w:pPr>
      <w:spacing w:before="120" w:after="120"/>
    </w:pPr>
    <w:rPr>
      <w:b/>
      <w:bCs/>
      <w:sz w:val="20"/>
      <w:szCs w:val="20"/>
    </w:rPr>
  </w:style>
  <w:style w:type="paragraph" w:styleId="23">
    <w:name w:val="index 5"/>
    <w:basedOn w:val="1"/>
    <w:next w:val="1"/>
    <w:qFormat/>
    <w:uiPriority w:val="99"/>
    <w:pPr>
      <w:ind w:left="1050" w:hanging="210"/>
    </w:pPr>
  </w:style>
  <w:style w:type="paragraph" w:styleId="24">
    <w:name w:val="List Bullet"/>
    <w:basedOn w:val="1"/>
    <w:qFormat/>
    <w:uiPriority w:val="99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99"/>
    <w:pPr>
      <w:ind w:left="2880"/>
    </w:pPr>
    <w:rPr>
      <w:rFonts w:ascii="Arial" w:hAnsi="Arial" w:cs="Arial"/>
      <w:sz w:val="24"/>
      <w:szCs w:val="24"/>
    </w:rPr>
  </w:style>
  <w:style w:type="paragraph" w:styleId="26">
    <w:name w:val="Document Map"/>
    <w:basedOn w:val="1"/>
    <w:link w:val="104"/>
    <w:qFormat/>
    <w:uiPriority w:val="99"/>
    <w:pPr>
      <w:shd w:val="clear" w:color="auto" w:fill="000080"/>
    </w:pPr>
    <w:rPr>
      <w:rFonts w:ascii="宋体"/>
    </w:rPr>
  </w:style>
  <w:style w:type="paragraph" w:styleId="27">
    <w:name w:val="toa heading"/>
    <w:basedOn w:val="1"/>
    <w:next w:val="1"/>
    <w:qFormat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28">
    <w:name w:val="annotation text"/>
    <w:basedOn w:val="1"/>
    <w:link w:val="105"/>
    <w:qFormat/>
    <w:uiPriority w:val="99"/>
    <w:rPr>
      <w:sz w:val="20"/>
      <w:szCs w:val="20"/>
    </w:rPr>
  </w:style>
  <w:style w:type="paragraph" w:styleId="29">
    <w:name w:val="index 6"/>
    <w:basedOn w:val="1"/>
    <w:next w:val="1"/>
    <w:qFormat/>
    <w:uiPriority w:val="99"/>
    <w:pPr>
      <w:ind w:left="1260" w:hanging="210"/>
    </w:pPr>
  </w:style>
  <w:style w:type="paragraph" w:styleId="30">
    <w:name w:val="Salutation"/>
    <w:basedOn w:val="1"/>
    <w:next w:val="1"/>
    <w:link w:val="106"/>
    <w:qFormat/>
    <w:uiPriority w:val="99"/>
  </w:style>
  <w:style w:type="paragraph" w:styleId="31">
    <w:name w:val="Body Text 3"/>
    <w:basedOn w:val="1"/>
    <w:link w:val="107"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108"/>
    <w:qFormat/>
    <w:uiPriority w:val="99"/>
    <w:pPr>
      <w:ind w:left="4252"/>
    </w:pPr>
  </w:style>
  <w:style w:type="paragraph" w:styleId="33">
    <w:name w:val="List Bullet 3"/>
    <w:basedOn w:val="1"/>
    <w:qFormat/>
    <w:uiPriority w:val="99"/>
    <w:pPr>
      <w:numPr>
        <w:ilvl w:val="0"/>
        <w:numId w:val="5"/>
      </w:numPr>
    </w:pPr>
  </w:style>
  <w:style w:type="paragraph" w:styleId="34">
    <w:name w:val="Body Text"/>
    <w:basedOn w:val="1"/>
    <w:link w:val="99"/>
    <w:qFormat/>
    <w:uiPriority w:val="99"/>
    <w:pPr>
      <w:spacing w:after="120"/>
    </w:pPr>
  </w:style>
  <w:style w:type="paragraph" w:styleId="35">
    <w:name w:val="Body Text Indent"/>
    <w:basedOn w:val="1"/>
    <w:link w:val="109"/>
    <w:qFormat/>
    <w:uiPriority w:val="99"/>
    <w:pPr>
      <w:spacing w:after="120"/>
      <w:ind w:left="283"/>
    </w:pPr>
  </w:style>
  <w:style w:type="paragraph" w:styleId="36">
    <w:name w:val="List Number 3"/>
    <w:basedOn w:val="1"/>
    <w:qFormat/>
    <w:uiPriority w:val="99"/>
    <w:pPr>
      <w:numPr>
        <w:ilvl w:val="0"/>
        <w:numId w:val="6"/>
      </w:numPr>
    </w:pPr>
  </w:style>
  <w:style w:type="paragraph" w:styleId="37">
    <w:name w:val="List 2"/>
    <w:basedOn w:val="1"/>
    <w:qFormat/>
    <w:uiPriority w:val="99"/>
    <w:pPr>
      <w:ind w:left="566" w:hanging="283"/>
    </w:pPr>
  </w:style>
  <w:style w:type="paragraph" w:styleId="38">
    <w:name w:val="List Continue"/>
    <w:basedOn w:val="1"/>
    <w:qFormat/>
    <w:uiPriority w:val="99"/>
    <w:pPr>
      <w:spacing w:after="120"/>
      <w:ind w:left="283"/>
    </w:pPr>
  </w:style>
  <w:style w:type="paragraph" w:styleId="39">
    <w:name w:val="Block Text"/>
    <w:basedOn w:val="1"/>
    <w:qFormat/>
    <w:uiPriority w:val="99"/>
    <w:pPr>
      <w:spacing w:after="120"/>
      <w:ind w:left="1440" w:right="1440"/>
    </w:pPr>
  </w:style>
  <w:style w:type="paragraph" w:styleId="40">
    <w:name w:val="List Bullet 2"/>
    <w:basedOn w:val="1"/>
    <w:qFormat/>
    <w:uiPriority w:val="99"/>
    <w:pPr>
      <w:numPr>
        <w:ilvl w:val="0"/>
        <w:numId w:val="7"/>
      </w:numPr>
    </w:pPr>
  </w:style>
  <w:style w:type="paragraph" w:styleId="41">
    <w:name w:val="HTML Address"/>
    <w:basedOn w:val="1"/>
    <w:link w:val="110"/>
    <w:qFormat/>
    <w:uiPriority w:val="99"/>
    <w:rPr>
      <w:i/>
      <w:iCs/>
    </w:rPr>
  </w:style>
  <w:style w:type="paragraph" w:styleId="42">
    <w:name w:val="index 4"/>
    <w:basedOn w:val="1"/>
    <w:next w:val="1"/>
    <w:qFormat/>
    <w:uiPriority w:val="99"/>
    <w:pPr>
      <w:ind w:left="840" w:hanging="210"/>
    </w:pPr>
  </w:style>
  <w:style w:type="paragraph" w:styleId="43">
    <w:name w:val="toc 5"/>
    <w:basedOn w:val="1"/>
    <w:next w:val="1"/>
    <w:qFormat/>
    <w:uiPriority w:val="99"/>
    <w:pPr>
      <w:ind w:left="840"/>
    </w:pPr>
  </w:style>
  <w:style w:type="paragraph" w:styleId="44">
    <w:name w:val="toc 3"/>
    <w:basedOn w:val="1"/>
    <w:next w:val="1"/>
    <w:qFormat/>
    <w:uiPriority w:val="99"/>
    <w:pPr>
      <w:ind w:left="420"/>
    </w:pPr>
  </w:style>
  <w:style w:type="paragraph" w:styleId="45">
    <w:name w:val="Plain Text"/>
    <w:basedOn w:val="1"/>
    <w:link w:val="111"/>
    <w:qFormat/>
    <w:uiPriority w:val="99"/>
    <w:rPr>
      <w:rFonts w:ascii="Courier New" w:hAnsi="Courier New" w:cs="Century"/>
      <w:sz w:val="20"/>
      <w:szCs w:val="20"/>
    </w:rPr>
  </w:style>
  <w:style w:type="paragraph" w:styleId="46">
    <w:name w:val="List Bullet 5"/>
    <w:basedOn w:val="1"/>
    <w:qFormat/>
    <w:uiPriority w:val="99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99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99"/>
    <w:pPr>
      <w:ind w:left="1470"/>
    </w:pPr>
  </w:style>
  <w:style w:type="paragraph" w:styleId="49">
    <w:name w:val="index 3"/>
    <w:basedOn w:val="1"/>
    <w:next w:val="1"/>
    <w:qFormat/>
    <w:uiPriority w:val="99"/>
    <w:pPr>
      <w:ind w:left="630" w:hanging="210"/>
    </w:pPr>
  </w:style>
  <w:style w:type="paragraph" w:styleId="50">
    <w:name w:val="Date"/>
    <w:basedOn w:val="1"/>
    <w:next w:val="1"/>
    <w:link w:val="112"/>
    <w:qFormat/>
    <w:uiPriority w:val="99"/>
  </w:style>
  <w:style w:type="paragraph" w:styleId="51">
    <w:name w:val="Body Text Indent 2"/>
    <w:basedOn w:val="1"/>
    <w:link w:val="113"/>
    <w:qFormat/>
    <w:uiPriority w:val="99"/>
    <w:pPr>
      <w:spacing w:after="120" w:line="480" w:lineRule="auto"/>
      <w:ind w:left="283"/>
    </w:pPr>
  </w:style>
  <w:style w:type="paragraph" w:styleId="52">
    <w:name w:val="endnote text"/>
    <w:basedOn w:val="1"/>
    <w:link w:val="114"/>
    <w:qFormat/>
    <w:uiPriority w:val="99"/>
    <w:rPr>
      <w:sz w:val="20"/>
      <w:szCs w:val="20"/>
    </w:rPr>
  </w:style>
  <w:style w:type="paragraph" w:styleId="53">
    <w:name w:val="List Continue 5"/>
    <w:basedOn w:val="1"/>
    <w:qFormat/>
    <w:uiPriority w:val="99"/>
    <w:pPr>
      <w:spacing w:after="120"/>
      <w:ind w:left="1415"/>
    </w:pPr>
  </w:style>
  <w:style w:type="paragraph" w:styleId="54">
    <w:name w:val="Balloon Text"/>
    <w:basedOn w:val="1"/>
    <w:link w:val="115"/>
    <w:qFormat/>
    <w:uiPriority w:val="99"/>
    <w:rPr>
      <w:sz w:val="18"/>
      <w:szCs w:val="18"/>
    </w:rPr>
  </w:style>
  <w:style w:type="paragraph" w:styleId="55">
    <w:name w:val="footer"/>
    <w:basedOn w:val="1"/>
    <w:link w:val="1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99"/>
    <w:rPr>
      <w:rFonts w:ascii="Arial" w:hAnsi="Arial" w:cs="Arial"/>
      <w:sz w:val="20"/>
      <w:szCs w:val="20"/>
    </w:rPr>
  </w:style>
  <w:style w:type="paragraph" w:styleId="57">
    <w:name w:val="header"/>
    <w:basedOn w:val="1"/>
    <w:link w:val="1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9"/>
    <w:qFormat/>
    <w:uiPriority w:val="99"/>
    <w:pPr>
      <w:ind w:left="4252"/>
    </w:pPr>
  </w:style>
  <w:style w:type="paragraph" w:styleId="59">
    <w:name w:val="toc 1"/>
    <w:basedOn w:val="1"/>
    <w:next w:val="1"/>
    <w:qFormat/>
    <w:uiPriority w:val="99"/>
  </w:style>
  <w:style w:type="paragraph" w:styleId="60">
    <w:name w:val="List Continue 4"/>
    <w:basedOn w:val="1"/>
    <w:qFormat/>
    <w:uiPriority w:val="99"/>
    <w:pPr>
      <w:spacing w:after="120"/>
      <w:ind w:left="1132"/>
    </w:pPr>
  </w:style>
  <w:style w:type="paragraph" w:styleId="61">
    <w:name w:val="toc 4"/>
    <w:basedOn w:val="1"/>
    <w:next w:val="1"/>
    <w:qFormat/>
    <w:uiPriority w:val="99"/>
    <w:pPr>
      <w:ind w:left="630"/>
    </w:pPr>
  </w:style>
  <w:style w:type="paragraph" w:styleId="62">
    <w:name w:val="index heading"/>
    <w:basedOn w:val="1"/>
    <w:next w:val="63"/>
    <w:qFormat/>
    <w:uiPriority w:val="99"/>
    <w:rPr>
      <w:rFonts w:ascii="Arial" w:hAnsi="Arial" w:cs="Arial"/>
      <w:b/>
      <w:bCs/>
    </w:rPr>
  </w:style>
  <w:style w:type="paragraph" w:styleId="63">
    <w:name w:val="index 1"/>
    <w:basedOn w:val="1"/>
    <w:next w:val="1"/>
    <w:qFormat/>
    <w:uiPriority w:val="99"/>
    <w:pPr>
      <w:ind w:left="210" w:hanging="210"/>
    </w:pPr>
  </w:style>
  <w:style w:type="paragraph" w:styleId="64">
    <w:name w:val="Subtitle"/>
    <w:basedOn w:val="1"/>
    <w:link w:val="120"/>
    <w:qFormat/>
    <w:uiPriority w:val="9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65">
    <w:name w:val="List Number 5"/>
    <w:basedOn w:val="1"/>
    <w:qFormat/>
    <w:uiPriority w:val="99"/>
    <w:pPr>
      <w:numPr>
        <w:ilvl w:val="0"/>
        <w:numId w:val="10"/>
      </w:numPr>
    </w:pPr>
  </w:style>
  <w:style w:type="paragraph" w:styleId="66">
    <w:name w:val="List"/>
    <w:basedOn w:val="1"/>
    <w:qFormat/>
    <w:uiPriority w:val="99"/>
    <w:pPr>
      <w:ind w:left="283" w:hanging="283"/>
    </w:pPr>
  </w:style>
  <w:style w:type="paragraph" w:styleId="67">
    <w:name w:val="footnote text"/>
    <w:basedOn w:val="1"/>
    <w:link w:val="121"/>
    <w:qFormat/>
    <w:uiPriority w:val="99"/>
    <w:rPr>
      <w:sz w:val="20"/>
      <w:szCs w:val="20"/>
    </w:rPr>
  </w:style>
  <w:style w:type="paragraph" w:styleId="68">
    <w:name w:val="toc 6"/>
    <w:basedOn w:val="1"/>
    <w:next w:val="1"/>
    <w:qFormat/>
    <w:uiPriority w:val="99"/>
    <w:pPr>
      <w:ind w:left="1050"/>
    </w:pPr>
  </w:style>
  <w:style w:type="paragraph" w:styleId="69">
    <w:name w:val="List 5"/>
    <w:basedOn w:val="1"/>
    <w:qFormat/>
    <w:uiPriority w:val="99"/>
    <w:pPr>
      <w:ind w:left="1415" w:hanging="283"/>
    </w:pPr>
  </w:style>
  <w:style w:type="paragraph" w:styleId="70">
    <w:name w:val="Body Text Indent 3"/>
    <w:basedOn w:val="1"/>
    <w:link w:val="122"/>
    <w:qFormat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qFormat/>
    <w:uiPriority w:val="99"/>
    <w:pPr>
      <w:ind w:left="1470" w:hanging="210"/>
    </w:pPr>
  </w:style>
  <w:style w:type="paragraph" w:styleId="72">
    <w:name w:val="index 9"/>
    <w:basedOn w:val="1"/>
    <w:next w:val="1"/>
    <w:qFormat/>
    <w:uiPriority w:val="99"/>
    <w:pPr>
      <w:ind w:left="1890" w:hanging="210"/>
    </w:pPr>
  </w:style>
  <w:style w:type="paragraph" w:styleId="73">
    <w:name w:val="table of figures"/>
    <w:basedOn w:val="1"/>
    <w:next w:val="1"/>
    <w:qFormat/>
    <w:uiPriority w:val="99"/>
    <w:pPr>
      <w:ind w:left="420" w:hanging="420"/>
    </w:pPr>
  </w:style>
  <w:style w:type="paragraph" w:styleId="74">
    <w:name w:val="toc 2"/>
    <w:basedOn w:val="1"/>
    <w:next w:val="1"/>
    <w:qFormat/>
    <w:uiPriority w:val="99"/>
    <w:pPr>
      <w:ind w:left="210"/>
    </w:pPr>
  </w:style>
  <w:style w:type="paragraph" w:styleId="75">
    <w:name w:val="toc 9"/>
    <w:basedOn w:val="1"/>
    <w:next w:val="1"/>
    <w:qFormat/>
    <w:uiPriority w:val="99"/>
    <w:pPr>
      <w:ind w:left="1680"/>
    </w:pPr>
  </w:style>
  <w:style w:type="paragraph" w:styleId="76">
    <w:name w:val="Body Text 2"/>
    <w:basedOn w:val="1"/>
    <w:link w:val="123"/>
    <w:qFormat/>
    <w:uiPriority w:val="99"/>
    <w:pPr>
      <w:spacing w:after="120" w:line="480" w:lineRule="auto"/>
    </w:pPr>
  </w:style>
  <w:style w:type="paragraph" w:styleId="77">
    <w:name w:val="List 4"/>
    <w:basedOn w:val="1"/>
    <w:qFormat/>
    <w:uiPriority w:val="99"/>
    <w:pPr>
      <w:ind w:left="1132" w:hanging="283"/>
    </w:pPr>
  </w:style>
  <w:style w:type="paragraph" w:styleId="78">
    <w:name w:val="List Continue 2"/>
    <w:basedOn w:val="1"/>
    <w:qFormat/>
    <w:uiPriority w:val="99"/>
    <w:pPr>
      <w:spacing w:after="120"/>
      <w:ind w:left="566"/>
    </w:pPr>
  </w:style>
  <w:style w:type="paragraph" w:styleId="79">
    <w:name w:val="Message Header"/>
    <w:basedOn w:val="1"/>
    <w:link w:val="124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80">
    <w:name w:val="List Continue 3"/>
    <w:basedOn w:val="1"/>
    <w:qFormat/>
    <w:uiPriority w:val="99"/>
    <w:pPr>
      <w:spacing w:after="120"/>
      <w:ind w:left="849"/>
    </w:pPr>
  </w:style>
  <w:style w:type="paragraph" w:styleId="81">
    <w:name w:val="index 2"/>
    <w:basedOn w:val="1"/>
    <w:next w:val="1"/>
    <w:qFormat/>
    <w:uiPriority w:val="99"/>
    <w:pPr>
      <w:ind w:left="420" w:hanging="210"/>
    </w:pPr>
  </w:style>
  <w:style w:type="paragraph" w:styleId="82">
    <w:name w:val="Title"/>
    <w:basedOn w:val="1"/>
    <w:link w:val="125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3">
    <w:name w:val="Body Text First Indent"/>
    <w:basedOn w:val="34"/>
    <w:link w:val="100"/>
    <w:qFormat/>
    <w:uiPriority w:val="99"/>
    <w:pPr>
      <w:ind w:firstLine="210"/>
    </w:pPr>
  </w:style>
  <w:style w:type="paragraph" w:styleId="84">
    <w:name w:val="Body Text First Indent 2"/>
    <w:basedOn w:val="35"/>
    <w:link w:val="117"/>
    <w:qFormat/>
    <w:uiPriority w:val="99"/>
    <w:pPr>
      <w:ind w:firstLine="210"/>
    </w:pPr>
  </w:style>
  <w:style w:type="table" w:styleId="86">
    <w:name w:val="Table Grid"/>
    <w:basedOn w:val="8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8">
    <w:name w:val="page number"/>
    <w:qFormat/>
    <w:uiPriority w:val="99"/>
    <w:rPr>
      <w:rFonts w:cs="Times New Roman"/>
    </w:rPr>
  </w:style>
  <w:style w:type="character" w:styleId="8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0">
    <w:name w:val="标题 1 字符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1">
    <w:name w:val="标题 2 字符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2">
    <w:name w:val="标题 3 字符"/>
    <w:link w:val="5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93">
    <w:name w:val="标题 4 字符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94">
    <w:name w:val="标题 5 字符"/>
    <w:link w:val="7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95">
    <w:name w:val="标题 6 字符"/>
    <w:link w:val="8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96">
    <w:name w:val="标题 7 字符"/>
    <w:link w:val="9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97">
    <w:name w:val="标题 8 字符"/>
    <w:link w:val="10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98">
    <w:name w:val="标题 9 字符"/>
    <w:link w:val="11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99">
    <w:name w:val="正文文本 字符"/>
    <w:link w:val="3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0">
    <w:name w:val="正文文本首行缩进 字符"/>
    <w:link w:val="8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1">
    <w:name w:val="宏文本 字符"/>
    <w:link w:val="2"/>
    <w:qFormat/>
    <w:locked/>
    <w:uiPriority w:val="99"/>
    <w:rPr>
      <w:rFonts w:ascii="Courier New" w:hAnsi="Courier New" w:cs="Century"/>
      <w:kern w:val="2"/>
      <w:lang w:val="en-US" w:eastAsia="zh-CN" w:bidi="ar-SA"/>
    </w:rPr>
  </w:style>
  <w:style w:type="character" w:customStyle="1" w:styleId="102">
    <w:name w:val="注释标题 字符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3">
    <w:name w:val="电子邮件签名 字符"/>
    <w:link w:val="19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4">
    <w:name w:val="文档结构图 字符"/>
    <w:link w:val="26"/>
    <w:semiHidden/>
    <w:qFormat/>
    <w:locked/>
    <w:uiPriority w:val="99"/>
    <w:rPr>
      <w:rFonts w:cs="Times New Roman"/>
      <w:sz w:val="2"/>
    </w:rPr>
  </w:style>
  <w:style w:type="character" w:customStyle="1" w:styleId="105">
    <w:name w:val="批注文字 字符"/>
    <w:link w:val="28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6">
    <w:name w:val="称呼 字符"/>
    <w:link w:val="30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7">
    <w:name w:val="正文文本 3 字符"/>
    <w:link w:val="31"/>
    <w:semiHidden/>
    <w:qFormat/>
    <w:locked/>
    <w:uiPriority w:val="99"/>
    <w:rPr>
      <w:rFonts w:cs="Times New Roman"/>
      <w:sz w:val="16"/>
      <w:szCs w:val="16"/>
    </w:rPr>
  </w:style>
  <w:style w:type="character" w:customStyle="1" w:styleId="108">
    <w:name w:val="结束语 字符"/>
    <w:link w:val="32"/>
    <w:semiHidden/>
    <w:qFormat/>
    <w:locked/>
    <w:uiPriority w:val="99"/>
    <w:rPr>
      <w:rFonts w:cs="Times New Roman"/>
      <w:sz w:val="21"/>
      <w:szCs w:val="21"/>
    </w:rPr>
  </w:style>
  <w:style w:type="character" w:customStyle="1" w:styleId="109">
    <w:name w:val="正文文本缩进 字符"/>
    <w:link w:val="35"/>
    <w:semiHidden/>
    <w:qFormat/>
    <w:locked/>
    <w:uiPriority w:val="99"/>
    <w:rPr>
      <w:rFonts w:cs="Times New Roman"/>
      <w:sz w:val="21"/>
      <w:szCs w:val="21"/>
    </w:rPr>
  </w:style>
  <w:style w:type="character" w:customStyle="1" w:styleId="110">
    <w:name w:val="HTML 地址 字符"/>
    <w:link w:val="41"/>
    <w:semiHidden/>
    <w:qFormat/>
    <w:locked/>
    <w:uiPriority w:val="99"/>
    <w:rPr>
      <w:rFonts w:cs="Times New Roman"/>
      <w:i/>
      <w:iCs/>
      <w:sz w:val="21"/>
      <w:szCs w:val="21"/>
    </w:rPr>
  </w:style>
  <w:style w:type="character" w:customStyle="1" w:styleId="111">
    <w:name w:val="纯文本 字符"/>
    <w:link w:val="4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12">
    <w:name w:val="日期 字符"/>
    <w:link w:val="50"/>
    <w:semiHidden/>
    <w:qFormat/>
    <w:locked/>
    <w:uiPriority w:val="99"/>
    <w:rPr>
      <w:rFonts w:cs="Times New Roman"/>
      <w:sz w:val="21"/>
      <w:szCs w:val="21"/>
    </w:rPr>
  </w:style>
  <w:style w:type="character" w:customStyle="1" w:styleId="113">
    <w:name w:val="正文文本缩进 2 字符"/>
    <w:link w:val="51"/>
    <w:semiHidden/>
    <w:qFormat/>
    <w:locked/>
    <w:uiPriority w:val="99"/>
    <w:rPr>
      <w:rFonts w:cs="Times New Roman"/>
      <w:sz w:val="21"/>
      <w:szCs w:val="21"/>
    </w:rPr>
  </w:style>
  <w:style w:type="character" w:customStyle="1" w:styleId="114">
    <w:name w:val="尾注文本 字符"/>
    <w:link w:val="52"/>
    <w:semiHidden/>
    <w:qFormat/>
    <w:locked/>
    <w:uiPriority w:val="99"/>
    <w:rPr>
      <w:rFonts w:cs="Times New Roman"/>
      <w:sz w:val="21"/>
      <w:szCs w:val="21"/>
    </w:rPr>
  </w:style>
  <w:style w:type="character" w:customStyle="1" w:styleId="115">
    <w:name w:val="批注框文本 字符"/>
    <w:link w:val="54"/>
    <w:semiHidden/>
    <w:qFormat/>
    <w:locked/>
    <w:uiPriority w:val="99"/>
    <w:rPr>
      <w:rFonts w:cs="Times New Roman"/>
      <w:sz w:val="2"/>
    </w:rPr>
  </w:style>
  <w:style w:type="character" w:customStyle="1" w:styleId="116">
    <w:name w:val="页脚 字符"/>
    <w:link w:val="5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7">
    <w:name w:val="正文文本首行缩进 2 字符"/>
    <w:link w:val="8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18">
    <w:name w:val="页眉 字符"/>
    <w:link w:val="5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9">
    <w:name w:val="签名 字符"/>
    <w:link w:val="58"/>
    <w:semiHidden/>
    <w:qFormat/>
    <w:locked/>
    <w:uiPriority w:val="99"/>
    <w:rPr>
      <w:rFonts w:cs="Times New Roman"/>
      <w:sz w:val="21"/>
      <w:szCs w:val="21"/>
    </w:rPr>
  </w:style>
  <w:style w:type="character" w:customStyle="1" w:styleId="120">
    <w:name w:val="副标题 字符"/>
    <w:link w:val="64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脚注文本 字符"/>
    <w:link w:val="6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2">
    <w:name w:val="正文文本缩进 3 字符"/>
    <w:link w:val="70"/>
    <w:semiHidden/>
    <w:qFormat/>
    <w:locked/>
    <w:uiPriority w:val="99"/>
    <w:rPr>
      <w:rFonts w:cs="Times New Roman"/>
      <w:sz w:val="16"/>
      <w:szCs w:val="16"/>
    </w:rPr>
  </w:style>
  <w:style w:type="character" w:customStyle="1" w:styleId="123">
    <w:name w:val="正文文本 2 字符"/>
    <w:link w:val="76"/>
    <w:semiHidden/>
    <w:qFormat/>
    <w:locked/>
    <w:uiPriority w:val="99"/>
    <w:rPr>
      <w:rFonts w:cs="Times New Roman"/>
      <w:sz w:val="21"/>
      <w:szCs w:val="21"/>
    </w:rPr>
  </w:style>
  <w:style w:type="character" w:customStyle="1" w:styleId="124">
    <w:name w:val="信息标题 字符"/>
    <w:link w:val="79"/>
    <w:semiHidden/>
    <w:qFormat/>
    <w:locked/>
    <w:uiPriority w:val="99"/>
    <w:rPr>
      <w:rFonts w:ascii="Cambria" w:hAnsi="Cambria" w:eastAsia="宋体" w:cs="Times New Roman"/>
      <w:sz w:val="24"/>
      <w:szCs w:val="24"/>
      <w:shd w:val="pct20" w:color="auto" w:fill="auto"/>
    </w:rPr>
  </w:style>
  <w:style w:type="character" w:customStyle="1" w:styleId="125">
    <w:name w:val="标题 字符"/>
    <w:link w:val="8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126">
    <w:name w:val="HTML 预先格式化"/>
    <w:basedOn w:val="1"/>
    <w:qFormat/>
    <w:uiPriority w:val="99"/>
    <w:rPr>
      <w:rFonts w:ascii="Courier New" w:hAnsi="Courier New" w:cs="Century"/>
      <w:sz w:val="20"/>
      <w:szCs w:val="20"/>
    </w:rPr>
  </w:style>
  <w:style w:type="paragraph" w:customStyle="1" w:styleId="127">
    <w:name w:val="普通 (Web)"/>
    <w:basedOn w:val="1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50DB-79A7-4812-9584-C1C2DB49C0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2029</Characters>
  <Lines>38</Lines>
  <Paragraphs>10</Paragraphs>
  <TotalTime>0</TotalTime>
  <ScaleCrop>false</ScaleCrop>
  <LinksUpToDate>false</LinksUpToDate>
  <CharactersWithSpaces>2521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2020-12-02T09:18:00Z</dcterms:created>
  <dc:creator>yangkun</dc:creator>
  <cp:lastModifiedBy>iyangxuer</cp:lastModifiedBy>
  <cp:lastPrinted>2025-10-26T07:53:00Z</cp:lastPrinted>
  <dcterms:modified xsi:type="dcterms:W3CDTF">2025-10-31T03:16:08Z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308D3553BC4742DAABFC73DBB8106E63_13</vt:lpwstr>
  </property>
</Properties>
</file>