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60F956">
      <w:pPr>
        <w:ind w:right="539"/>
        <w:jc w:val="center"/>
        <w:rPr>
          <w:sz w:val="18"/>
        </w:rPr>
      </w:pPr>
      <w:r>
        <w:rPr>
          <w:sz w:val="18"/>
        </w:rPr>
        <w:drawing>
          <wp:inline distT="0" distB="0" distL="0" distR="0">
            <wp:extent cx="3030855" cy="567690"/>
            <wp:effectExtent l="0" t="0" r="0" b="0"/>
            <wp:docPr id="1" name="图片 0" descr="BUAA-BL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BUAA-BLUE2.png"/>
                    <pic:cNvPicPr>
                      <a:picLocks noChangeAspect="1"/>
                    </pic:cNvPicPr>
                  </pic:nvPicPr>
                  <pic:blipFill>
                    <a:blip r:embed="rId7"/>
                    <a:stretch>
                      <a:fillRect/>
                    </a:stretch>
                  </pic:blipFill>
                  <pic:spPr>
                    <a:xfrm>
                      <a:off x="0" y="0"/>
                      <a:ext cx="3030955" cy="568304"/>
                    </a:xfrm>
                    <a:prstGeom prst="rect">
                      <a:avLst/>
                    </a:prstGeom>
                  </pic:spPr>
                </pic:pic>
              </a:graphicData>
            </a:graphic>
          </wp:inline>
        </w:drawing>
      </w:r>
    </w:p>
    <w:p w14:paraId="19953830">
      <w:pPr>
        <w:ind w:right="539"/>
        <w:jc w:val="center"/>
        <w:rPr>
          <w:sz w:val="18"/>
        </w:rPr>
      </w:pPr>
    </w:p>
    <w:p w14:paraId="53B5C6F5">
      <w:pPr>
        <w:spacing w:line="360" w:lineRule="exact"/>
        <w:jc w:val="center"/>
        <w:rPr>
          <w:rFonts w:eastAsia="黑体"/>
          <w:b/>
          <w:sz w:val="32"/>
        </w:rPr>
      </w:pPr>
      <w:r>
        <w:rPr>
          <w:rFonts w:hint="eastAsia" w:eastAsia="黑体"/>
          <w:b/>
          <w:sz w:val="32"/>
        </w:rPr>
        <w:t>外国留学生入学申请表</w:t>
      </w:r>
    </w:p>
    <w:p w14:paraId="7B2A3CBD">
      <w:pPr>
        <w:spacing w:line="360" w:lineRule="exact"/>
        <w:jc w:val="center"/>
        <w:rPr>
          <w:b/>
          <w:sz w:val="28"/>
        </w:rPr>
      </w:pPr>
      <w:r>
        <w:rPr>
          <w:b/>
          <w:sz w:val="28"/>
        </w:rPr>
        <w:t>Application Form for International Students</w:t>
      </w:r>
    </w:p>
    <w:p w14:paraId="45ACAD3B">
      <w:pPr>
        <w:rPr>
          <w:rFonts w:eastAsia="黑体"/>
        </w:rPr>
      </w:pPr>
      <w:r>
        <w:rPr>
          <w:rFonts w:hint="eastAsia" w:eastAsia="黑体"/>
        </w:rPr>
        <w:t>请用中文或英文填写此表</w:t>
      </w:r>
      <w:r>
        <w:rPr>
          <w:rFonts w:eastAsia="黑体"/>
        </w:rPr>
        <w:t>/Please complete the form in Chinese or English.</w:t>
      </w:r>
    </w:p>
    <w:tbl>
      <w:tblPr>
        <w:tblStyle w:val="85"/>
        <w:tblW w:w="9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025"/>
        <w:gridCol w:w="63"/>
        <w:gridCol w:w="28"/>
        <w:gridCol w:w="1128"/>
        <w:gridCol w:w="250"/>
        <w:gridCol w:w="138"/>
        <w:gridCol w:w="165"/>
        <w:gridCol w:w="452"/>
        <w:gridCol w:w="173"/>
        <w:gridCol w:w="75"/>
        <w:gridCol w:w="178"/>
        <w:gridCol w:w="398"/>
        <w:gridCol w:w="16"/>
        <w:gridCol w:w="559"/>
        <w:gridCol w:w="596"/>
        <w:gridCol w:w="648"/>
        <w:gridCol w:w="22"/>
        <w:gridCol w:w="110"/>
        <w:gridCol w:w="253"/>
        <w:gridCol w:w="1033"/>
        <w:gridCol w:w="143"/>
        <w:gridCol w:w="1796"/>
      </w:tblGrid>
      <w:tr w14:paraId="3BF616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9981" w:type="dxa"/>
            <w:gridSpan w:val="23"/>
            <w:tcBorders>
              <w:left w:val="single" w:color="auto" w:sz="12" w:space="0"/>
              <w:bottom w:val="single" w:color="auto" w:sz="4" w:space="0"/>
              <w:right w:val="single" w:color="auto" w:sz="12" w:space="0"/>
            </w:tcBorders>
            <w:vAlign w:val="center"/>
          </w:tcPr>
          <w:p w14:paraId="6361CAE3">
            <w:pPr>
              <w:jc w:val="center"/>
              <w:rPr>
                <w:b/>
                <w:sz w:val="16"/>
                <w:szCs w:val="16"/>
              </w:rPr>
            </w:pPr>
            <w:r>
              <w:rPr>
                <w:rFonts w:hint="eastAsia"/>
                <w:b/>
                <w:sz w:val="16"/>
                <w:szCs w:val="16"/>
              </w:rPr>
              <w:t>留学类别</w:t>
            </w:r>
            <w:r>
              <w:rPr>
                <w:b/>
                <w:sz w:val="16"/>
                <w:szCs w:val="16"/>
              </w:rPr>
              <w:t>/Categories of International Students I Apply for</w:t>
            </w:r>
          </w:p>
          <w:p w14:paraId="6625F0D0">
            <w:pPr>
              <w:rPr>
                <w:sz w:val="16"/>
                <w:szCs w:val="16"/>
              </w:rPr>
            </w:pPr>
            <w:r>
              <w:rPr>
                <w:sz w:val="16"/>
                <w:szCs w:val="16"/>
              </w:rPr>
              <w:t xml:space="preserve">□ </w:t>
            </w:r>
            <w:r>
              <w:rPr>
                <w:rFonts w:hint="eastAsia"/>
                <w:sz w:val="16"/>
                <w:szCs w:val="16"/>
              </w:rPr>
              <w:t>本科生</w:t>
            </w:r>
            <w:r>
              <w:rPr>
                <w:sz w:val="16"/>
                <w:szCs w:val="16"/>
              </w:rPr>
              <w:t xml:space="preserve">Bachelor’s Program                         □ </w:t>
            </w:r>
            <w:r>
              <w:rPr>
                <w:rFonts w:hint="eastAsia"/>
                <w:sz w:val="16"/>
                <w:szCs w:val="16"/>
              </w:rPr>
              <w:t>硕士研究生</w:t>
            </w:r>
            <w:r>
              <w:rPr>
                <w:sz w:val="16"/>
                <w:szCs w:val="16"/>
              </w:rPr>
              <w:t xml:space="preserve"> Master’s Program                  □ </w:t>
            </w:r>
            <w:r>
              <w:rPr>
                <w:rFonts w:hint="eastAsia"/>
                <w:sz w:val="16"/>
                <w:szCs w:val="16"/>
              </w:rPr>
              <w:t>博士研究生</w:t>
            </w:r>
            <w:r>
              <w:rPr>
                <w:sz w:val="16"/>
                <w:szCs w:val="16"/>
              </w:rPr>
              <w:t>PhD program</w:t>
            </w:r>
          </w:p>
          <w:p w14:paraId="62A93C32">
            <w:pPr>
              <w:rPr>
                <w:sz w:val="16"/>
                <w:szCs w:val="16"/>
              </w:rPr>
            </w:pPr>
            <w:r>
              <w:rPr>
                <w:sz w:val="16"/>
                <w:szCs w:val="16"/>
              </w:rPr>
              <w:t xml:space="preserve">□ </w:t>
            </w:r>
            <w:r>
              <w:rPr>
                <w:rFonts w:hint="eastAsia"/>
                <w:sz w:val="16"/>
                <w:szCs w:val="16"/>
              </w:rPr>
              <w:t>语言生</w:t>
            </w:r>
            <w:r>
              <w:rPr>
                <w:sz w:val="16"/>
                <w:szCs w:val="16"/>
              </w:rPr>
              <w:t xml:space="preserve">Chinese Language Program             □ </w:t>
            </w:r>
            <w:r>
              <w:rPr>
                <w:rFonts w:hint="eastAsia"/>
                <w:sz w:val="16"/>
                <w:szCs w:val="16"/>
              </w:rPr>
              <w:t>普通进修生</w:t>
            </w:r>
            <w:r>
              <w:rPr>
                <w:sz w:val="16"/>
                <w:szCs w:val="16"/>
              </w:rPr>
              <w:t xml:space="preserve"> General Scholar           </w:t>
            </w:r>
            <w:r>
              <w:rPr>
                <w:rFonts w:hint="eastAsia"/>
                <w:sz w:val="16"/>
                <w:szCs w:val="16"/>
                <w:lang w:val="en-US" w:eastAsia="zh-CN"/>
              </w:rPr>
              <w:t xml:space="preserve">  </w:t>
            </w:r>
            <w:r>
              <w:rPr>
                <w:sz w:val="16"/>
                <w:szCs w:val="16"/>
              </w:rPr>
              <w:t xml:space="preserve">       □ </w:t>
            </w:r>
            <w:r>
              <w:rPr>
                <w:rFonts w:hint="eastAsia"/>
                <w:sz w:val="16"/>
                <w:szCs w:val="16"/>
              </w:rPr>
              <w:t>高级进修生</w:t>
            </w:r>
            <w:r>
              <w:rPr>
                <w:sz w:val="16"/>
                <w:szCs w:val="16"/>
              </w:rPr>
              <w:t>Senior Scholar</w:t>
            </w:r>
          </w:p>
        </w:tc>
      </w:tr>
      <w:tr w14:paraId="0F4A0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32" w:type="dxa"/>
            <w:vMerge w:val="restart"/>
            <w:tcBorders>
              <w:top w:val="single" w:color="auto" w:sz="12" w:space="0"/>
              <w:left w:val="single" w:color="auto" w:sz="12" w:space="0"/>
              <w:bottom w:val="single" w:color="auto" w:sz="6" w:space="0"/>
              <w:right w:val="single" w:color="auto" w:sz="6" w:space="0"/>
            </w:tcBorders>
            <w:vAlign w:val="center"/>
          </w:tcPr>
          <w:p w14:paraId="4C64D8EA">
            <w:pPr>
              <w:rPr>
                <w:sz w:val="16"/>
                <w:szCs w:val="16"/>
              </w:rPr>
            </w:pPr>
            <w:bookmarkStart w:id="0" w:name="OLE_LINK1"/>
            <w:r>
              <w:rPr>
                <w:rFonts w:hint="eastAsia"/>
                <w:sz w:val="16"/>
                <w:szCs w:val="16"/>
              </w:rPr>
              <w:t>姓名</w:t>
            </w:r>
          </w:p>
          <w:p w14:paraId="48BC8ABA">
            <w:pPr>
              <w:rPr>
                <w:sz w:val="16"/>
                <w:szCs w:val="16"/>
              </w:rPr>
            </w:pPr>
            <w:r>
              <w:rPr>
                <w:sz w:val="16"/>
                <w:szCs w:val="16"/>
              </w:rPr>
              <w:t>Name</w:t>
            </w:r>
          </w:p>
        </w:tc>
        <w:tc>
          <w:tcPr>
            <w:tcW w:w="2797" w:type="dxa"/>
            <w:gridSpan w:val="7"/>
            <w:vMerge w:val="restart"/>
            <w:tcBorders>
              <w:top w:val="single" w:color="auto" w:sz="12" w:space="0"/>
              <w:left w:val="single" w:color="auto" w:sz="6" w:space="0"/>
              <w:bottom w:val="single" w:color="auto" w:sz="6" w:space="0"/>
              <w:right w:val="single" w:color="auto" w:sz="6" w:space="0"/>
            </w:tcBorders>
            <w:vAlign w:val="center"/>
          </w:tcPr>
          <w:p w14:paraId="01BFD89C">
            <w:pPr>
              <w:widowControl/>
              <w:jc w:val="left"/>
              <w:rPr>
                <w:sz w:val="16"/>
                <w:szCs w:val="16"/>
              </w:rPr>
            </w:pPr>
            <w:r>
              <w:rPr>
                <w:rFonts w:hint="eastAsia"/>
                <w:sz w:val="16"/>
                <w:szCs w:val="16"/>
              </w:rPr>
              <w:t>英文姓名（以护照用名为准）</w:t>
            </w:r>
          </w:p>
          <w:p w14:paraId="6760DCFF">
            <w:pPr>
              <w:rPr>
                <w:sz w:val="16"/>
                <w:szCs w:val="16"/>
              </w:rPr>
            </w:pPr>
            <w:r>
              <w:rPr>
                <w:sz w:val="16"/>
                <w:szCs w:val="16"/>
              </w:rPr>
              <w:t>In English (Same as in your Passport)</w:t>
            </w:r>
          </w:p>
        </w:tc>
        <w:tc>
          <w:tcPr>
            <w:tcW w:w="4656" w:type="dxa"/>
            <w:gridSpan w:val="14"/>
            <w:tcBorders>
              <w:top w:val="single" w:color="auto" w:sz="12" w:space="0"/>
              <w:left w:val="single" w:color="auto" w:sz="6" w:space="0"/>
              <w:bottom w:val="single" w:color="auto" w:sz="6" w:space="0"/>
              <w:right w:val="single" w:color="auto" w:sz="6" w:space="0"/>
            </w:tcBorders>
            <w:vAlign w:val="center"/>
          </w:tcPr>
          <w:p w14:paraId="0AC3F14F">
            <w:pPr>
              <w:rPr>
                <w:sz w:val="16"/>
                <w:szCs w:val="16"/>
              </w:rPr>
            </w:pPr>
            <w:r>
              <w:rPr>
                <w:rFonts w:hint="eastAsia"/>
                <w:sz w:val="16"/>
                <w:szCs w:val="16"/>
              </w:rPr>
              <w:t>姓</w:t>
            </w:r>
            <w:r>
              <w:rPr>
                <w:sz w:val="16"/>
                <w:szCs w:val="16"/>
              </w:rPr>
              <w:t>/Family name</w:t>
            </w:r>
            <w:r>
              <w:rPr>
                <w:rFonts w:hint="eastAsia"/>
                <w:sz w:val="16"/>
                <w:szCs w:val="16"/>
              </w:rPr>
              <w:t>：</w:t>
            </w:r>
          </w:p>
        </w:tc>
        <w:tc>
          <w:tcPr>
            <w:tcW w:w="1796" w:type="dxa"/>
            <w:vMerge w:val="restart"/>
            <w:tcBorders>
              <w:top w:val="single" w:color="auto" w:sz="12" w:space="0"/>
              <w:left w:val="single" w:color="auto" w:sz="6" w:space="0"/>
              <w:bottom w:val="single" w:color="auto" w:sz="6" w:space="0"/>
              <w:right w:val="single" w:color="auto" w:sz="12" w:space="0"/>
            </w:tcBorders>
            <w:vAlign w:val="center"/>
          </w:tcPr>
          <w:p w14:paraId="4E00D7DD">
            <w:pPr>
              <w:jc w:val="center"/>
              <w:rPr>
                <w:rFonts w:hint="eastAsia" w:eastAsia="宋体"/>
                <w:sz w:val="16"/>
                <w:szCs w:val="16"/>
                <w:lang w:val="en-US" w:eastAsia="zh-CN"/>
              </w:rPr>
            </w:pPr>
            <w:r>
              <w:rPr>
                <w:rFonts w:hint="eastAsia"/>
                <w:sz w:val="16"/>
                <w:szCs w:val="16"/>
                <w:lang w:val="en-US" w:eastAsia="zh-CN"/>
              </w:rPr>
              <w:t>Photo</w:t>
            </w:r>
          </w:p>
        </w:tc>
      </w:tr>
      <w:tr w14:paraId="3E54E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32" w:type="dxa"/>
            <w:vMerge w:val="continue"/>
            <w:tcBorders>
              <w:top w:val="single" w:color="auto" w:sz="6" w:space="0"/>
              <w:left w:val="single" w:color="auto" w:sz="12" w:space="0"/>
              <w:bottom w:val="single" w:color="auto" w:sz="6" w:space="0"/>
              <w:right w:val="single" w:color="auto" w:sz="6" w:space="0"/>
            </w:tcBorders>
            <w:vAlign w:val="center"/>
          </w:tcPr>
          <w:p w14:paraId="50D40C5E">
            <w:pPr>
              <w:rPr>
                <w:sz w:val="16"/>
                <w:szCs w:val="16"/>
              </w:rPr>
            </w:pPr>
          </w:p>
        </w:tc>
        <w:tc>
          <w:tcPr>
            <w:tcW w:w="2797" w:type="dxa"/>
            <w:gridSpan w:val="7"/>
            <w:vMerge w:val="continue"/>
            <w:tcBorders>
              <w:top w:val="single" w:color="auto" w:sz="6" w:space="0"/>
              <w:left w:val="single" w:color="auto" w:sz="6" w:space="0"/>
              <w:bottom w:val="single" w:color="auto" w:sz="6" w:space="0"/>
              <w:right w:val="single" w:color="auto" w:sz="6" w:space="0"/>
            </w:tcBorders>
            <w:vAlign w:val="center"/>
          </w:tcPr>
          <w:p w14:paraId="02851B2A">
            <w:pPr>
              <w:widowControl/>
              <w:jc w:val="left"/>
              <w:rPr>
                <w:sz w:val="16"/>
                <w:szCs w:val="16"/>
              </w:rPr>
            </w:pPr>
          </w:p>
        </w:tc>
        <w:tc>
          <w:tcPr>
            <w:tcW w:w="4656" w:type="dxa"/>
            <w:gridSpan w:val="14"/>
            <w:tcBorders>
              <w:top w:val="single" w:color="auto" w:sz="6" w:space="0"/>
              <w:left w:val="single" w:color="auto" w:sz="6" w:space="0"/>
              <w:bottom w:val="single" w:color="auto" w:sz="6" w:space="0"/>
              <w:right w:val="single" w:color="auto" w:sz="6" w:space="0"/>
            </w:tcBorders>
            <w:vAlign w:val="center"/>
          </w:tcPr>
          <w:p w14:paraId="2ACDBF78">
            <w:pPr>
              <w:rPr>
                <w:sz w:val="16"/>
                <w:szCs w:val="16"/>
              </w:rPr>
            </w:pPr>
            <w:r>
              <w:rPr>
                <w:rFonts w:hint="eastAsia"/>
                <w:sz w:val="16"/>
                <w:szCs w:val="16"/>
              </w:rPr>
              <w:t>名</w:t>
            </w:r>
            <w:r>
              <w:rPr>
                <w:sz w:val="16"/>
                <w:szCs w:val="16"/>
              </w:rPr>
              <w:t>/Given name</w:t>
            </w:r>
            <w:r>
              <w:rPr>
                <w:rFonts w:hint="eastAsia"/>
                <w:sz w:val="16"/>
                <w:szCs w:val="16"/>
              </w:rPr>
              <w:t>：</w:t>
            </w:r>
          </w:p>
        </w:tc>
        <w:tc>
          <w:tcPr>
            <w:tcW w:w="1796" w:type="dxa"/>
            <w:vMerge w:val="continue"/>
            <w:tcBorders>
              <w:top w:val="single" w:color="auto" w:sz="6" w:space="0"/>
              <w:left w:val="single" w:color="auto" w:sz="6" w:space="0"/>
              <w:bottom w:val="single" w:color="auto" w:sz="6" w:space="0"/>
              <w:right w:val="single" w:color="auto" w:sz="12" w:space="0"/>
            </w:tcBorders>
            <w:vAlign w:val="center"/>
          </w:tcPr>
          <w:p w14:paraId="34F41D4E">
            <w:pPr>
              <w:jc w:val="center"/>
              <w:rPr>
                <w:sz w:val="16"/>
                <w:szCs w:val="16"/>
              </w:rPr>
            </w:pPr>
          </w:p>
        </w:tc>
      </w:tr>
      <w:tr w14:paraId="6608D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32" w:type="dxa"/>
            <w:vMerge w:val="continue"/>
            <w:tcBorders>
              <w:top w:val="single" w:color="auto" w:sz="6" w:space="0"/>
              <w:left w:val="single" w:color="auto" w:sz="12" w:space="0"/>
              <w:bottom w:val="single" w:color="auto" w:sz="6" w:space="0"/>
              <w:right w:val="single" w:color="auto" w:sz="6" w:space="0"/>
            </w:tcBorders>
            <w:vAlign w:val="center"/>
          </w:tcPr>
          <w:p w14:paraId="4D884926">
            <w:pPr>
              <w:rPr>
                <w:sz w:val="16"/>
                <w:szCs w:val="16"/>
              </w:rPr>
            </w:pPr>
          </w:p>
        </w:tc>
        <w:tc>
          <w:tcPr>
            <w:tcW w:w="7453" w:type="dxa"/>
            <w:gridSpan w:val="21"/>
            <w:tcBorders>
              <w:top w:val="single" w:color="auto" w:sz="6" w:space="0"/>
              <w:left w:val="single" w:color="auto" w:sz="6" w:space="0"/>
              <w:bottom w:val="single" w:color="auto" w:sz="6" w:space="0"/>
              <w:right w:val="single" w:color="auto" w:sz="6" w:space="0"/>
            </w:tcBorders>
            <w:vAlign w:val="center"/>
          </w:tcPr>
          <w:p w14:paraId="294CF028">
            <w:pPr>
              <w:rPr>
                <w:sz w:val="16"/>
                <w:szCs w:val="16"/>
              </w:rPr>
            </w:pPr>
            <w:r>
              <w:rPr>
                <w:rFonts w:hint="eastAsia"/>
                <w:sz w:val="16"/>
                <w:szCs w:val="16"/>
              </w:rPr>
              <w:t>中文姓名</w:t>
            </w:r>
            <w:r>
              <w:rPr>
                <w:sz w:val="16"/>
                <w:szCs w:val="16"/>
              </w:rPr>
              <w:t xml:space="preserve"> Chinese name  </w:t>
            </w:r>
          </w:p>
        </w:tc>
        <w:tc>
          <w:tcPr>
            <w:tcW w:w="1796" w:type="dxa"/>
            <w:vMerge w:val="continue"/>
            <w:tcBorders>
              <w:top w:val="single" w:color="auto" w:sz="6" w:space="0"/>
              <w:left w:val="single" w:color="auto" w:sz="6" w:space="0"/>
              <w:bottom w:val="single" w:color="auto" w:sz="6" w:space="0"/>
              <w:right w:val="single" w:color="auto" w:sz="12" w:space="0"/>
            </w:tcBorders>
            <w:vAlign w:val="center"/>
          </w:tcPr>
          <w:p w14:paraId="5DD6F867">
            <w:pPr>
              <w:jc w:val="center"/>
              <w:rPr>
                <w:sz w:val="16"/>
                <w:szCs w:val="16"/>
              </w:rPr>
            </w:pPr>
          </w:p>
        </w:tc>
      </w:tr>
      <w:tr w14:paraId="2A481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3981" w:type="dxa"/>
            <w:gridSpan w:val="9"/>
            <w:tcBorders>
              <w:top w:val="single" w:color="auto" w:sz="6" w:space="0"/>
              <w:left w:val="single" w:color="auto" w:sz="12" w:space="0"/>
              <w:bottom w:val="single" w:color="auto" w:sz="6" w:space="0"/>
              <w:right w:val="single" w:color="auto" w:sz="6" w:space="0"/>
            </w:tcBorders>
            <w:vAlign w:val="center"/>
          </w:tcPr>
          <w:p w14:paraId="58D4F234">
            <w:pPr>
              <w:rPr>
                <w:sz w:val="16"/>
                <w:szCs w:val="16"/>
              </w:rPr>
            </w:pPr>
            <w:r>
              <w:rPr>
                <w:rFonts w:hint="eastAsia"/>
                <w:sz w:val="16"/>
                <w:szCs w:val="16"/>
              </w:rPr>
              <w:t>性别Gender</w:t>
            </w:r>
            <w:r>
              <w:rPr>
                <w:sz w:val="16"/>
                <w:szCs w:val="16"/>
              </w:rPr>
              <w:t xml:space="preserve"> M □ F □  </w:t>
            </w:r>
          </w:p>
        </w:tc>
        <w:tc>
          <w:tcPr>
            <w:tcW w:w="4204" w:type="dxa"/>
            <w:gridSpan w:val="13"/>
            <w:tcBorders>
              <w:top w:val="single" w:color="auto" w:sz="6" w:space="0"/>
              <w:left w:val="single" w:color="auto" w:sz="6" w:space="0"/>
              <w:bottom w:val="single" w:color="auto" w:sz="6" w:space="0"/>
              <w:right w:val="single" w:color="auto" w:sz="6" w:space="0"/>
            </w:tcBorders>
            <w:vAlign w:val="center"/>
          </w:tcPr>
          <w:p w14:paraId="6BF4BD42">
            <w:pPr>
              <w:rPr>
                <w:sz w:val="16"/>
                <w:szCs w:val="16"/>
              </w:rPr>
            </w:pPr>
            <w:r>
              <w:rPr>
                <w:rFonts w:hint="eastAsia"/>
                <w:sz w:val="16"/>
                <w:szCs w:val="16"/>
              </w:rPr>
              <w:t>国籍</w:t>
            </w:r>
            <w:r>
              <w:rPr>
                <w:sz w:val="16"/>
                <w:szCs w:val="16"/>
              </w:rPr>
              <w:t xml:space="preserve">Nationality </w:t>
            </w:r>
          </w:p>
        </w:tc>
        <w:tc>
          <w:tcPr>
            <w:tcW w:w="1796" w:type="dxa"/>
            <w:vMerge w:val="continue"/>
            <w:tcBorders>
              <w:top w:val="single" w:color="auto" w:sz="6" w:space="0"/>
              <w:left w:val="single" w:color="auto" w:sz="6" w:space="0"/>
              <w:bottom w:val="single" w:color="auto" w:sz="6" w:space="0"/>
              <w:right w:val="single" w:color="auto" w:sz="12" w:space="0"/>
            </w:tcBorders>
            <w:vAlign w:val="center"/>
          </w:tcPr>
          <w:p w14:paraId="696E4965">
            <w:pPr>
              <w:rPr>
                <w:sz w:val="16"/>
                <w:szCs w:val="16"/>
              </w:rPr>
            </w:pPr>
          </w:p>
        </w:tc>
      </w:tr>
      <w:tr w14:paraId="0EFA7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81" w:type="dxa"/>
            <w:gridSpan w:val="9"/>
            <w:tcBorders>
              <w:top w:val="single" w:color="auto" w:sz="6" w:space="0"/>
              <w:left w:val="single" w:color="auto" w:sz="12" w:space="0"/>
              <w:bottom w:val="single" w:color="auto" w:sz="6" w:space="0"/>
              <w:right w:val="single" w:color="auto" w:sz="6" w:space="0"/>
            </w:tcBorders>
            <w:vAlign w:val="center"/>
          </w:tcPr>
          <w:p w14:paraId="25DF2319">
            <w:pPr>
              <w:rPr>
                <w:sz w:val="16"/>
                <w:szCs w:val="16"/>
              </w:rPr>
            </w:pPr>
            <w:r>
              <w:rPr>
                <w:rFonts w:hint="eastAsia"/>
                <w:sz w:val="16"/>
                <w:szCs w:val="16"/>
              </w:rPr>
              <w:t>母语</w:t>
            </w:r>
            <w:r>
              <w:rPr>
                <w:sz w:val="16"/>
                <w:szCs w:val="16"/>
              </w:rPr>
              <w:t xml:space="preserve"> Native Language  </w:t>
            </w:r>
          </w:p>
        </w:tc>
        <w:tc>
          <w:tcPr>
            <w:tcW w:w="6000" w:type="dxa"/>
            <w:gridSpan w:val="14"/>
            <w:tcBorders>
              <w:top w:val="single" w:color="auto" w:sz="6" w:space="0"/>
              <w:left w:val="single" w:color="auto" w:sz="6" w:space="0"/>
              <w:bottom w:val="single" w:color="auto" w:sz="6" w:space="0"/>
              <w:right w:val="single" w:color="auto" w:sz="12" w:space="0"/>
            </w:tcBorders>
            <w:vAlign w:val="center"/>
          </w:tcPr>
          <w:p w14:paraId="7EF3575D">
            <w:pPr>
              <w:rPr>
                <w:sz w:val="16"/>
                <w:szCs w:val="16"/>
              </w:rPr>
            </w:pPr>
            <w:r>
              <w:rPr>
                <w:rFonts w:hint="eastAsia"/>
                <w:sz w:val="16"/>
                <w:szCs w:val="16"/>
              </w:rPr>
              <w:t>最高学历</w:t>
            </w:r>
            <w:r>
              <w:rPr>
                <w:sz w:val="16"/>
                <w:szCs w:val="16"/>
              </w:rPr>
              <w:t xml:space="preserve">Highest Education  </w:t>
            </w:r>
          </w:p>
        </w:tc>
      </w:tr>
      <w:tr w14:paraId="7E9C7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380" w:type="dxa"/>
            <w:gridSpan w:val="15"/>
            <w:tcBorders>
              <w:top w:val="single" w:color="auto" w:sz="6" w:space="0"/>
              <w:left w:val="single" w:color="auto" w:sz="12" w:space="0"/>
              <w:bottom w:val="single" w:color="auto" w:sz="6" w:space="0"/>
              <w:right w:val="single" w:color="auto" w:sz="6" w:space="0"/>
            </w:tcBorders>
            <w:vAlign w:val="center"/>
          </w:tcPr>
          <w:p w14:paraId="2F082EFD">
            <w:pPr>
              <w:rPr>
                <w:sz w:val="16"/>
                <w:szCs w:val="16"/>
              </w:rPr>
            </w:pPr>
            <w:r>
              <w:rPr>
                <w:rFonts w:hint="eastAsia"/>
                <w:sz w:val="16"/>
                <w:szCs w:val="16"/>
              </w:rPr>
              <w:t>婚姻状况</w:t>
            </w:r>
            <w:r>
              <w:rPr>
                <w:sz w:val="16"/>
                <w:szCs w:val="16"/>
              </w:rPr>
              <w:t xml:space="preserve">Marital Status </w:t>
            </w:r>
            <w:r>
              <w:rPr>
                <w:rFonts w:hint="eastAsia"/>
                <w:sz w:val="16"/>
                <w:szCs w:val="16"/>
              </w:rPr>
              <w:t>已婚</w:t>
            </w:r>
            <w:r>
              <w:rPr>
                <w:sz w:val="16"/>
                <w:szCs w:val="16"/>
              </w:rPr>
              <w:t xml:space="preserve">Married □    </w:t>
            </w:r>
            <w:r>
              <w:rPr>
                <w:rFonts w:hint="eastAsia"/>
                <w:sz w:val="16"/>
                <w:szCs w:val="16"/>
              </w:rPr>
              <w:t>未婚</w:t>
            </w:r>
            <w:r>
              <w:rPr>
                <w:sz w:val="16"/>
                <w:szCs w:val="16"/>
              </w:rPr>
              <w:t xml:space="preserve">Single  □ </w:t>
            </w:r>
          </w:p>
        </w:tc>
        <w:tc>
          <w:tcPr>
            <w:tcW w:w="4601" w:type="dxa"/>
            <w:gridSpan w:val="8"/>
            <w:tcBorders>
              <w:top w:val="single" w:color="auto" w:sz="6" w:space="0"/>
              <w:left w:val="single" w:color="auto" w:sz="6" w:space="0"/>
              <w:bottom w:val="single" w:color="auto" w:sz="6" w:space="0"/>
              <w:right w:val="single" w:color="auto" w:sz="12" w:space="0"/>
            </w:tcBorders>
            <w:vAlign w:val="center"/>
          </w:tcPr>
          <w:p w14:paraId="463125DA">
            <w:pPr>
              <w:rPr>
                <w:sz w:val="16"/>
                <w:szCs w:val="16"/>
              </w:rPr>
            </w:pPr>
            <w:r>
              <w:rPr>
                <w:rFonts w:hint="eastAsia"/>
                <w:sz w:val="16"/>
                <w:szCs w:val="16"/>
              </w:rPr>
              <w:t>宗教信仰</w:t>
            </w:r>
            <w:r>
              <w:rPr>
                <w:sz w:val="16"/>
                <w:szCs w:val="16"/>
              </w:rPr>
              <w:t xml:space="preserve">Religion </w:t>
            </w:r>
          </w:p>
        </w:tc>
      </w:tr>
      <w:tr w14:paraId="65CEE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3529" w:type="dxa"/>
            <w:gridSpan w:val="8"/>
            <w:tcBorders>
              <w:top w:val="single" w:color="auto" w:sz="6" w:space="0"/>
              <w:left w:val="single" w:color="auto" w:sz="12" w:space="0"/>
              <w:bottom w:val="single" w:color="auto" w:sz="6" w:space="0"/>
            </w:tcBorders>
            <w:vAlign w:val="center"/>
          </w:tcPr>
          <w:p w14:paraId="01AC8F1F">
            <w:pPr>
              <w:rPr>
                <w:sz w:val="16"/>
                <w:szCs w:val="16"/>
              </w:rPr>
            </w:pPr>
            <w:r>
              <w:rPr>
                <w:rFonts w:hint="eastAsia"/>
                <w:sz w:val="16"/>
                <w:szCs w:val="16"/>
              </w:rPr>
              <w:t>护照号码</w:t>
            </w:r>
            <w:r>
              <w:rPr>
                <w:sz w:val="16"/>
                <w:szCs w:val="16"/>
              </w:rPr>
              <w:t xml:space="preserve">Passport No.     </w:t>
            </w:r>
          </w:p>
        </w:tc>
        <w:tc>
          <w:tcPr>
            <w:tcW w:w="6452" w:type="dxa"/>
            <w:gridSpan w:val="15"/>
            <w:tcBorders>
              <w:top w:val="single" w:color="auto" w:sz="6" w:space="0"/>
              <w:bottom w:val="single" w:color="auto" w:sz="6" w:space="0"/>
              <w:right w:val="single" w:color="auto" w:sz="12" w:space="0"/>
            </w:tcBorders>
            <w:vAlign w:val="center"/>
          </w:tcPr>
          <w:p w14:paraId="2F8C9EBE">
            <w:pPr>
              <w:rPr>
                <w:sz w:val="16"/>
                <w:szCs w:val="16"/>
              </w:rPr>
            </w:pPr>
            <w:r>
              <w:rPr>
                <w:rFonts w:hint="eastAsia"/>
                <w:sz w:val="16"/>
                <w:szCs w:val="16"/>
              </w:rPr>
              <w:t>有效期至</w:t>
            </w:r>
            <w:r>
              <w:rPr>
                <w:sz w:val="16"/>
                <w:szCs w:val="16"/>
              </w:rPr>
              <w:t xml:space="preserve">Valid Until </w:t>
            </w:r>
          </w:p>
        </w:tc>
      </w:tr>
      <w:tr w14:paraId="43D84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529" w:type="dxa"/>
            <w:gridSpan w:val="8"/>
            <w:tcBorders>
              <w:top w:val="single" w:color="auto" w:sz="6" w:space="0"/>
              <w:left w:val="single" w:color="auto" w:sz="12" w:space="0"/>
              <w:right w:val="single" w:color="auto" w:sz="6" w:space="0"/>
            </w:tcBorders>
            <w:vAlign w:val="center"/>
          </w:tcPr>
          <w:p w14:paraId="5A348345">
            <w:pPr>
              <w:rPr>
                <w:sz w:val="16"/>
                <w:szCs w:val="16"/>
              </w:rPr>
            </w:pPr>
            <w:r>
              <w:rPr>
                <w:rFonts w:hint="eastAsia"/>
                <w:sz w:val="16"/>
                <w:szCs w:val="16"/>
              </w:rPr>
              <w:t>出生日期</w:t>
            </w:r>
            <w:r>
              <w:rPr>
                <w:sz w:val="16"/>
                <w:szCs w:val="16"/>
              </w:rPr>
              <w:t xml:space="preserve">Date of Birth </w:t>
            </w:r>
          </w:p>
        </w:tc>
        <w:tc>
          <w:tcPr>
            <w:tcW w:w="3117" w:type="dxa"/>
            <w:gridSpan w:val="10"/>
            <w:tcBorders>
              <w:top w:val="single" w:color="auto" w:sz="6" w:space="0"/>
              <w:left w:val="single" w:color="auto" w:sz="6" w:space="0"/>
              <w:right w:val="nil"/>
            </w:tcBorders>
            <w:vAlign w:val="center"/>
          </w:tcPr>
          <w:p w14:paraId="77B0F703">
            <w:pPr>
              <w:rPr>
                <w:sz w:val="16"/>
                <w:szCs w:val="16"/>
              </w:rPr>
            </w:pPr>
            <w:r>
              <w:rPr>
                <w:rFonts w:hint="eastAsia"/>
                <w:sz w:val="16"/>
                <w:szCs w:val="16"/>
              </w:rPr>
              <w:t>出生地国家</w:t>
            </w:r>
            <w:r>
              <w:rPr>
                <w:sz w:val="16"/>
                <w:szCs w:val="16"/>
              </w:rPr>
              <w:t xml:space="preserve"> </w:t>
            </w:r>
          </w:p>
          <w:p w14:paraId="6AFB039B">
            <w:pPr>
              <w:rPr>
                <w:sz w:val="16"/>
                <w:szCs w:val="16"/>
              </w:rPr>
            </w:pPr>
            <w:r>
              <w:rPr>
                <w:sz w:val="16"/>
                <w:szCs w:val="16"/>
              </w:rPr>
              <w:t xml:space="preserve">Country of Birth                                                          </w:t>
            </w:r>
          </w:p>
        </w:tc>
        <w:tc>
          <w:tcPr>
            <w:tcW w:w="3335" w:type="dxa"/>
            <w:gridSpan w:val="5"/>
            <w:tcBorders>
              <w:top w:val="single" w:color="auto" w:sz="6" w:space="0"/>
              <w:left w:val="nil"/>
              <w:right w:val="single" w:color="auto" w:sz="12" w:space="0"/>
            </w:tcBorders>
            <w:vAlign w:val="center"/>
          </w:tcPr>
          <w:p w14:paraId="22D76E28">
            <w:pPr>
              <w:rPr>
                <w:sz w:val="16"/>
                <w:szCs w:val="16"/>
              </w:rPr>
            </w:pPr>
            <w:r>
              <w:rPr>
                <w:rFonts w:hint="eastAsia"/>
                <w:sz w:val="16"/>
                <w:szCs w:val="16"/>
              </w:rPr>
              <w:t>城市</w:t>
            </w:r>
          </w:p>
          <w:p w14:paraId="25B0CDF9">
            <w:pPr>
              <w:rPr>
                <w:sz w:val="16"/>
                <w:szCs w:val="16"/>
              </w:rPr>
            </w:pPr>
            <w:r>
              <w:rPr>
                <w:sz w:val="16"/>
                <w:szCs w:val="16"/>
              </w:rPr>
              <w:t>City of Birth</w:t>
            </w:r>
          </w:p>
        </w:tc>
      </w:tr>
      <w:tr w14:paraId="4655F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529" w:type="dxa"/>
            <w:gridSpan w:val="8"/>
            <w:tcBorders>
              <w:left w:val="single" w:color="auto" w:sz="12" w:space="0"/>
              <w:bottom w:val="single" w:color="auto" w:sz="6" w:space="0"/>
              <w:right w:val="single" w:color="auto" w:sz="6" w:space="0"/>
            </w:tcBorders>
            <w:vAlign w:val="center"/>
          </w:tcPr>
          <w:p w14:paraId="4E409A51">
            <w:pPr>
              <w:rPr>
                <w:sz w:val="16"/>
                <w:szCs w:val="16"/>
              </w:rPr>
            </w:pPr>
            <w:r>
              <w:rPr>
                <w:rFonts w:hint="eastAsia"/>
                <w:sz w:val="16"/>
                <w:szCs w:val="16"/>
              </w:rPr>
              <w:t>是否持有在华有效签证？</w:t>
            </w:r>
            <w:r>
              <w:rPr>
                <w:sz w:val="16"/>
                <w:szCs w:val="16"/>
              </w:rPr>
              <w:t xml:space="preserve">                                                                                                                                                                                       </w:t>
            </w:r>
          </w:p>
          <w:p w14:paraId="230EC2D7">
            <w:pPr>
              <w:rPr>
                <w:sz w:val="16"/>
                <w:szCs w:val="16"/>
              </w:rPr>
            </w:pPr>
            <w:r>
              <w:rPr>
                <w:sz w:val="16"/>
                <w:szCs w:val="16"/>
              </w:rPr>
              <w:t>Do you have valid Visa in China</w:t>
            </w:r>
          </w:p>
        </w:tc>
        <w:tc>
          <w:tcPr>
            <w:tcW w:w="3117" w:type="dxa"/>
            <w:gridSpan w:val="10"/>
            <w:tcBorders>
              <w:left w:val="single" w:color="auto" w:sz="6" w:space="0"/>
              <w:bottom w:val="single" w:color="auto" w:sz="6" w:space="0"/>
              <w:right w:val="single" w:color="auto" w:sz="6" w:space="0"/>
            </w:tcBorders>
            <w:vAlign w:val="center"/>
          </w:tcPr>
          <w:p w14:paraId="4ACBDE23">
            <w:pPr>
              <w:rPr>
                <w:sz w:val="16"/>
                <w:szCs w:val="16"/>
              </w:rPr>
            </w:pPr>
            <w:r>
              <w:rPr>
                <w:rFonts w:hint="eastAsia"/>
                <w:sz w:val="16"/>
                <w:szCs w:val="16"/>
              </w:rPr>
              <w:t>签证类型</w:t>
            </w:r>
            <w:r>
              <w:rPr>
                <w:sz w:val="16"/>
                <w:szCs w:val="16"/>
              </w:rPr>
              <w:t xml:space="preserve">        </w:t>
            </w:r>
          </w:p>
          <w:p w14:paraId="3DFA5B32">
            <w:pPr>
              <w:rPr>
                <w:sz w:val="16"/>
                <w:szCs w:val="16"/>
              </w:rPr>
            </w:pPr>
            <w:r>
              <w:rPr>
                <w:sz w:val="16"/>
                <w:szCs w:val="16"/>
              </w:rPr>
              <w:t xml:space="preserve"> Type of visa</w:t>
            </w:r>
          </w:p>
        </w:tc>
        <w:tc>
          <w:tcPr>
            <w:tcW w:w="3335" w:type="dxa"/>
            <w:gridSpan w:val="5"/>
            <w:tcBorders>
              <w:left w:val="single" w:color="auto" w:sz="6" w:space="0"/>
              <w:bottom w:val="single" w:color="auto" w:sz="6" w:space="0"/>
              <w:right w:val="single" w:color="auto" w:sz="12" w:space="0"/>
            </w:tcBorders>
            <w:vAlign w:val="center"/>
          </w:tcPr>
          <w:p w14:paraId="26531830">
            <w:pPr>
              <w:tabs>
                <w:tab w:val="left" w:pos="610"/>
              </w:tabs>
              <w:rPr>
                <w:sz w:val="16"/>
                <w:szCs w:val="16"/>
              </w:rPr>
            </w:pPr>
            <w:r>
              <w:rPr>
                <w:rFonts w:hint="eastAsia"/>
                <w:sz w:val="16"/>
                <w:szCs w:val="16"/>
              </w:rPr>
              <w:t>有效期</w:t>
            </w:r>
            <w:r>
              <w:rPr>
                <w:sz w:val="16"/>
                <w:szCs w:val="16"/>
              </w:rPr>
              <w:t xml:space="preserve">       </w:t>
            </w:r>
          </w:p>
          <w:p w14:paraId="1D8F46D8">
            <w:pPr>
              <w:tabs>
                <w:tab w:val="left" w:pos="610"/>
              </w:tabs>
              <w:rPr>
                <w:sz w:val="16"/>
                <w:szCs w:val="16"/>
              </w:rPr>
            </w:pPr>
            <w:r>
              <w:rPr>
                <w:sz w:val="16"/>
                <w:szCs w:val="16"/>
              </w:rPr>
              <w:t>Valid until</w:t>
            </w:r>
          </w:p>
        </w:tc>
      </w:tr>
      <w:tr w14:paraId="052FF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981" w:type="dxa"/>
            <w:gridSpan w:val="23"/>
            <w:tcBorders>
              <w:top w:val="single" w:color="auto" w:sz="6" w:space="0"/>
              <w:left w:val="single" w:color="auto" w:sz="12" w:space="0"/>
              <w:right w:val="single" w:color="auto" w:sz="12" w:space="0"/>
            </w:tcBorders>
            <w:vAlign w:val="center"/>
          </w:tcPr>
          <w:p w14:paraId="516A39C8">
            <w:pPr>
              <w:rPr>
                <w:sz w:val="16"/>
                <w:szCs w:val="16"/>
              </w:rPr>
            </w:pPr>
            <w:r>
              <w:rPr>
                <w:rFonts w:hint="eastAsia"/>
                <w:sz w:val="16"/>
                <w:szCs w:val="16"/>
              </w:rPr>
              <w:t>签发</w:t>
            </w:r>
            <w:r>
              <w:rPr>
                <w:rFonts w:hint="eastAsia"/>
                <w:sz w:val="16"/>
                <w:szCs w:val="16"/>
                <w:lang w:val="en-US" w:eastAsia="zh-CN"/>
              </w:rPr>
              <w:t>地</w:t>
            </w:r>
            <w:r>
              <w:rPr>
                <w:sz w:val="16"/>
                <w:szCs w:val="16"/>
              </w:rPr>
              <w:t xml:space="preserve">         </w:t>
            </w:r>
          </w:p>
          <w:p w14:paraId="68939B3D">
            <w:pPr>
              <w:rPr>
                <w:sz w:val="16"/>
                <w:szCs w:val="16"/>
              </w:rPr>
            </w:pPr>
            <w:r>
              <w:rPr>
                <w:rFonts w:hint="eastAsia"/>
                <w:sz w:val="16"/>
                <w:szCs w:val="16"/>
              </w:rPr>
              <w:t>Place of Issue</w:t>
            </w:r>
          </w:p>
        </w:tc>
      </w:tr>
      <w:tr w14:paraId="57C32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821" w:type="dxa"/>
            <w:gridSpan w:val="14"/>
            <w:tcBorders>
              <w:left w:val="single" w:color="auto" w:sz="12" w:space="0"/>
              <w:bottom w:val="single" w:color="auto" w:sz="6" w:space="0"/>
              <w:right w:val="single" w:color="auto" w:sz="6" w:space="0"/>
            </w:tcBorders>
            <w:vAlign w:val="center"/>
          </w:tcPr>
          <w:p w14:paraId="7E577EB4">
            <w:pPr>
              <w:rPr>
                <w:sz w:val="16"/>
                <w:szCs w:val="16"/>
              </w:rPr>
            </w:pPr>
            <w:r>
              <w:rPr>
                <w:rFonts w:hint="eastAsia"/>
                <w:sz w:val="16"/>
                <w:szCs w:val="16"/>
              </w:rPr>
              <w:t>最后学历</w:t>
            </w:r>
          </w:p>
          <w:p w14:paraId="4692C40C">
            <w:pPr>
              <w:rPr>
                <w:sz w:val="16"/>
                <w:szCs w:val="16"/>
              </w:rPr>
            </w:pPr>
            <w:r>
              <w:rPr>
                <w:sz w:val="16"/>
                <w:szCs w:val="16"/>
              </w:rPr>
              <w:t>Highest degree obtained</w:t>
            </w:r>
          </w:p>
        </w:tc>
        <w:tc>
          <w:tcPr>
            <w:tcW w:w="5160" w:type="dxa"/>
            <w:gridSpan w:val="9"/>
            <w:tcBorders>
              <w:left w:val="single" w:color="auto" w:sz="6" w:space="0"/>
              <w:bottom w:val="single" w:color="auto" w:sz="6" w:space="0"/>
              <w:right w:val="single" w:color="auto" w:sz="12" w:space="0"/>
            </w:tcBorders>
            <w:vAlign w:val="center"/>
          </w:tcPr>
          <w:p w14:paraId="0B490E19">
            <w:pPr>
              <w:rPr>
                <w:sz w:val="16"/>
                <w:szCs w:val="16"/>
              </w:rPr>
            </w:pPr>
            <w:r>
              <w:rPr>
                <w:rFonts w:hint="eastAsia"/>
                <w:sz w:val="16"/>
                <w:szCs w:val="16"/>
              </w:rPr>
              <w:t>专业</w:t>
            </w:r>
          </w:p>
          <w:p w14:paraId="4FB7F7BB">
            <w:pPr>
              <w:rPr>
                <w:sz w:val="16"/>
                <w:szCs w:val="16"/>
              </w:rPr>
            </w:pPr>
            <w:r>
              <w:rPr>
                <w:sz w:val="16"/>
                <w:szCs w:val="16"/>
              </w:rPr>
              <w:t>Major</w:t>
            </w:r>
          </w:p>
        </w:tc>
      </w:tr>
      <w:tr w14:paraId="17084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4821" w:type="dxa"/>
            <w:gridSpan w:val="14"/>
            <w:tcBorders>
              <w:top w:val="single" w:color="auto" w:sz="6" w:space="0"/>
              <w:left w:val="single" w:color="auto" w:sz="12" w:space="0"/>
              <w:bottom w:val="single" w:color="auto" w:sz="6" w:space="0"/>
              <w:right w:val="single" w:color="auto" w:sz="6" w:space="0"/>
            </w:tcBorders>
            <w:vAlign w:val="center"/>
          </w:tcPr>
          <w:p w14:paraId="364473ED">
            <w:pPr>
              <w:rPr>
                <w:sz w:val="16"/>
                <w:szCs w:val="16"/>
              </w:rPr>
            </w:pPr>
            <w:bookmarkStart w:id="1" w:name="OLE_LINK3"/>
            <w:bookmarkStart w:id="2" w:name="OLE_LINK2"/>
            <w:r>
              <w:rPr>
                <w:rFonts w:hint="eastAsia"/>
                <w:sz w:val="16"/>
                <w:szCs w:val="16"/>
              </w:rPr>
              <w:t>毕业院校</w:t>
            </w:r>
            <w:bookmarkEnd w:id="1"/>
            <w:bookmarkEnd w:id="2"/>
          </w:p>
          <w:p w14:paraId="71610894">
            <w:pPr>
              <w:rPr>
                <w:sz w:val="16"/>
                <w:szCs w:val="16"/>
              </w:rPr>
            </w:pPr>
            <w:r>
              <w:rPr>
                <w:sz w:val="16"/>
                <w:szCs w:val="16"/>
              </w:rPr>
              <w:t>School of graduation</w:t>
            </w:r>
          </w:p>
        </w:tc>
        <w:tc>
          <w:tcPr>
            <w:tcW w:w="5160" w:type="dxa"/>
            <w:gridSpan w:val="9"/>
            <w:tcBorders>
              <w:top w:val="single" w:color="auto" w:sz="6" w:space="0"/>
              <w:left w:val="single" w:color="auto" w:sz="6" w:space="0"/>
              <w:bottom w:val="single" w:color="auto" w:sz="6" w:space="0"/>
              <w:right w:val="single" w:color="auto" w:sz="12" w:space="0"/>
            </w:tcBorders>
            <w:vAlign w:val="center"/>
          </w:tcPr>
          <w:p w14:paraId="39065D0B">
            <w:pPr>
              <w:rPr>
                <w:sz w:val="16"/>
                <w:szCs w:val="16"/>
              </w:rPr>
            </w:pPr>
            <w:r>
              <w:rPr>
                <w:rFonts w:hint="eastAsia"/>
                <w:sz w:val="16"/>
                <w:szCs w:val="16"/>
              </w:rPr>
              <w:t>在校时间</w:t>
            </w:r>
          </w:p>
          <w:p w14:paraId="5429D10E">
            <w:pPr>
              <w:rPr>
                <w:sz w:val="16"/>
                <w:szCs w:val="16"/>
              </w:rPr>
            </w:pPr>
            <w:r>
              <w:rPr>
                <w:sz w:val="16"/>
                <w:szCs w:val="16"/>
              </w:rPr>
              <w:t xml:space="preserve">Years Attended     </w:t>
            </w:r>
            <w:r>
              <w:rPr>
                <w:rFonts w:hint="eastAsia"/>
                <w:sz w:val="16"/>
                <w:szCs w:val="16"/>
                <w:lang w:val="en-US" w:eastAsia="zh-CN"/>
              </w:rPr>
              <w:t>From    to</w:t>
            </w:r>
          </w:p>
        </w:tc>
      </w:tr>
      <w:tr w14:paraId="0E095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3529" w:type="dxa"/>
            <w:gridSpan w:val="8"/>
            <w:tcBorders>
              <w:left w:val="single" w:color="auto" w:sz="12" w:space="0"/>
            </w:tcBorders>
            <w:vAlign w:val="center"/>
          </w:tcPr>
          <w:p w14:paraId="7EF70D3E">
            <w:pPr>
              <w:rPr>
                <w:sz w:val="16"/>
                <w:szCs w:val="16"/>
              </w:rPr>
            </w:pPr>
            <w:r>
              <w:rPr>
                <w:rFonts w:hint="eastAsia"/>
                <w:sz w:val="16"/>
                <w:szCs w:val="16"/>
              </w:rPr>
              <w:t>目前所在学校或机构</w:t>
            </w:r>
          </w:p>
          <w:p w14:paraId="2CBB3F1D">
            <w:pPr>
              <w:rPr>
                <w:sz w:val="16"/>
                <w:szCs w:val="16"/>
              </w:rPr>
            </w:pPr>
            <w:r>
              <w:rPr>
                <w:sz w:val="16"/>
                <w:szCs w:val="16"/>
              </w:rPr>
              <w:t>Place of study or work</w:t>
            </w:r>
            <w:r>
              <w:rPr>
                <w:rFonts w:hint="eastAsia"/>
                <w:sz w:val="16"/>
                <w:szCs w:val="16"/>
              </w:rPr>
              <w:t>：</w:t>
            </w:r>
          </w:p>
        </w:tc>
        <w:tc>
          <w:tcPr>
            <w:tcW w:w="6452" w:type="dxa"/>
            <w:gridSpan w:val="15"/>
            <w:tcBorders>
              <w:right w:val="single" w:color="auto" w:sz="12" w:space="0"/>
            </w:tcBorders>
            <w:vAlign w:val="center"/>
          </w:tcPr>
          <w:p w14:paraId="15BA6D55">
            <w:pPr>
              <w:rPr>
                <w:sz w:val="16"/>
                <w:szCs w:val="16"/>
              </w:rPr>
            </w:pPr>
            <w:r>
              <w:rPr>
                <w:rFonts w:hint="eastAsia"/>
                <w:sz w:val="16"/>
                <w:szCs w:val="16"/>
              </w:rPr>
              <w:t>职业</w:t>
            </w:r>
            <w:r>
              <w:rPr>
                <w:sz w:val="16"/>
                <w:szCs w:val="16"/>
              </w:rPr>
              <w:t xml:space="preserve">   </w:t>
            </w:r>
          </w:p>
          <w:p w14:paraId="21642389">
            <w:pPr>
              <w:rPr>
                <w:sz w:val="16"/>
                <w:szCs w:val="16"/>
              </w:rPr>
            </w:pPr>
            <w:r>
              <w:rPr>
                <w:sz w:val="16"/>
                <w:szCs w:val="16"/>
              </w:rPr>
              <w:t xml:space="preserve">Occupation </w:t>
            </w:r>
          </w:p>
        </w:tc>
      </w:tr>
      <w:tr w14:paraId="5654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820" w:type="dxa"/>
            <w:gridSpan w:val="3"/>
            <w:tcBorders>
              <w:top w:val="single" w:color="auto" w:sz="6" w:space="0"/>
              <w:left w:val="single" w:color="auto" w:sz="12" w:space="0"/>
              <w:bottom w:val="single" w:color="auto" w:sz="6" w:space="0"/>
            </w:tcBorders>
            <w:vAlign w:val="center"/>
          </w:tcPr>
          <w:p w14:paraId="26CF3775">
            <w:pPr>
              <w:jc w:val="center"/>
              <w:rPr>
                <w:sz w:val="16"/>
                <w:szCs w:val="16"/>
              </w:rPr>
            </w:pPr>
            <w:r>
              <w:rPr>
                <w:rFonts w:hint="eastAsia"/>
                <w:sz w:val="16"/>
                <w:szCs w:val="16"/>
              </w:rPr>
              <w:t>本人联系方式</w:t>
            </w:r>
          </w:p>
          <w:p w14:paraId="4DDF392C">
            <w:pPr>
              <w:jc w:val="center"/>
              <w:rPr>
                <w:b/>
                <w:sz w:val="16"/>
                <w:szCs w:val="16"/>
              </w:rPr>
            </w:pPr>
            <w:r>
              <w:rPr>
                <w:sz w:val="16"/>
                <w:szCs w:val="16"/>
              </w:rPr>
              <w:t>My Contact Information</w:t>
            </w:r>
          </w:p>
        </w:tc>
        <w:tc>
          <w:tcPr>
            <w:tcW w:w="4826" w:type="dxa"/>
            <w:gridSpan w:val="15"/>
            <w:tcBorders>
              <w:top w:val="single" w:color="auto" w:sz="6" w:space="0"/>
              <w:bottom w:val="single" w:color="auto" w:sz="6" w:space="0"/>
            </w:tcBorders>
            <w:vAlign w:val="center"/>
          </w:tcPr>
          <w:p w14:paraId="6450DFB3">
            <w:pPr>
              <w:widowControl/>
              <w:jc w:val="left"/>
              <w:rPr>
                <w:sz w:val="16"/>
                <w:szCs w:val="16"/>
              </w:rPr>
            </w:pPr>
            <w:r>
              <w:rPr>
                <w:rFonts w:hint="eastAsia"/>
                <w:sz w:val="16"/>
                <w:szCs w:val="16"/>
              </w:rPr>
              <w:t>电话</w:t>
            </w:r>
            <w:r>
              <w:rPr>
                <w:sz w:val="16"/>
                <w:szCs w:val="16"/>
              </w:rPr>
              <w:t xml:space="preserve">Tel./Mobile </w:t>
            </w:r>
          </w:p>
          <w:p w14:paraId="1F060FFA">
            <w:pPr>
              <w:tabs>
                <w:tab w:val="center" w:pos="1021"/>
              </w:tabs>
              <w:jc w:val="left"/>
              <w:rPr>
                <w:sz w:val="16"/>
                <w:szCs w:val="16"/>
              </w:rPr>
            </w:pPr>
          </w:p>
        </w:tc>
        <w:tc>
          <w:tcPr>
            <w:tcW w:w="3335" w:type="dxa"/>
            <w:gridSpan w:val="5"/>
            <w:tcBorders>
              <w:top w:val="single" w:color="auto" w:sz="6" w:space="0"/>
              <w:bottom w:val="single" w:color="auto" w:sz="6" w:space="0"/>
              <w:right w:val="single" w:color="auto" w:sz="12" w:space="0"/>
            </w:tcBorders>
            <w:vAlign w:val="center"/>
          </w:tcPr>
          <w:p w14:paraId="1BD06F36">
            <w:pPr>
              <w:jc w:val="left"/>
              <w:rPr>
                <w:sz w:val="16"/>
                <w:szCs w:val="16"/>
              </w:rPr>
            </w:pPr>
            <w:r>
              <w:rPr>
                <w:rFonts w:hint="eastAsia"/>
                <w:sz w:val="16"/>
                <w:szCs w:val="16"/>
              </w:rPr>
              <w:t>电子邮件</w:t>
            </w:r>
            <w:r>
              <w:rPr>
                <w:sz w:val="16"/>
                <w:szCs w:val="16"/>
              </w:rPr>
              <w:t xml:space="preserve"> E-mail </w:t>
            </w:r>
          </w:p>
          <w:p w14:paraId="53830C3C">
            <w:pPr>
              <w:jc w:val="left"/>
              <w:rPr>
                <w:sz w:val="16"/>
                <w:szCs w:val="16"/>
              </w:rPr>
            </w:pPr>
          </w:p>
        </w:tc>
      </w:tr>
      <w:tr w14:paraId="1BDF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9981" w:type="dxa"/>
            <w:gridSpan w:val="23"/>
            <w:tcBorders>
              <w:top w:val="single" w:color="auto" w:sz="6" w:space="0"/>
              <w:left w:val="single" w:color="auto" w:sz="12" w:space="0"/>
              <w:bottom w:val="single" w:color="auto" w:sz="6" w:space="0"/>
              <w:right w:val="single" w:color="auto" w:sz="12" w:space="0"/>
            </w:tcBorders>
            <w:vAlign w:val="center"/>
          </w:tcPr>
          <w:p w14:paraId="7A90F51B">
            <w:pPr>
              <w:rPr>
                <w:sz w:val="16"/>
                <w:szCs w:val="16"/>
              </w:rPr>
            </w:pPr>
            <w:r>
              <w:rPr>
                <w:rFonts w:hint="eastAsia"/>
                <w:sz w:val="16"/>
                <w:szCs w:val="16"/>
              </w:rPr>
              <w:t>通讯地址 Address</w:t>
            </w:r>
            <w:r>
              <w:rPr>
                <w:sz w:val="16"/>
                <w:szCs w:val="16"/>
              </w:rPr>
              <w:t xml:space="preserve"> </w:t>
            </w:r>
          </w:p>
        </w:tc>
      </w:tr>
      <w:tr w14:paraId="4DA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848" w:type="dxa"/>
            <w:gridSpan w:val="4"/>
            <w:vMerge w:val="restart"/>
            <w:tcBorders>
              <w:top w:val="single" w:color="auto" w:sz="6" w:space="0"/>
              <w:left w:val="single" w:color="auto" w:sz="12" w:space="0"/>
            </w:tcBorders>
            <w:vAlign w:val="center"/>
          </w:tcPr>
          <w:p w14:paraId="0B1610B2">
            <w:pPr>
              <w:jc w:val="center"/>
              <w:rPr>
                <w:sz w:val="16"/>
                <w:szCs w:val="16"/>
              </w:rPr>
            </w:pPr>
            <w:r>
              <w:rPr>
                <w:rFonts w:hint="eastAsia"/>
                <w:sz w:val="16"/>
                <w:szCs w:val="16"/>
              </w:rPr>
              <w:t>在华紧急事务联系人</w:t>
            </w:r>
          </w:p>
          <w:p w14:paraId="19E5080E">
            <w:pPr>
              <w:jc w:val="center"/>
              <w:rPr>
                <w:b/>
                <w:sz w:val="16"/>
                <w:szCs w:val="16"/>
              </w:rPr>
            </w:pPr>
            <w:r>
              <w:rPr>
                <w:sz w:val="16"/>
                <w:szCs w:val="16"/>
              </w:rPr>
              <w:t>Contact on Emergencies in China</w:t>
            </w:r>
          </w:p>
        </w:tc>
        <w:tc>
          <w:tcPr>
            <w:tcW w:w="2559" w:type="dxa"/>
            <w:gridSpan w:val="8"/>
            <w:tcBorders>
              <w:top w:val="single" w:color="auto" w:sz="6" w:space="0"/>
              <w:bottom w:val="single" w:color="auto" w:sz="6" w:space="0"/>
            </w:tcBorders>
            <w:vAlign w:val="center"/>
          </w:tcPr>
          <w:p w14:paraId="626AFFCF">
            <w:pPr>
              <w:widowControl/>
              <w:jc w:val="left"/>
              <w:rPr>
                <w:sz w:val="16"/>
                <w:szCs w:val="16"/>
              </w:rPr>
            </w:pPr>
            <w:r>
              <w:rPr>
                <w:rFonts w:hint="eastAsia"/>
                <w:sz w:val="16"/>
                <w:szCs w:val="16"/>
              </w:rPr>
              <w:t>姓名</w:t>
            </w:r>
            <w:r>
              <w:rPr>
                <w:sz w:val="16"/>
                <w:szCs w:val="16"/>
              </w:rPr>
              <w:t>Name</w:t>
            </w:r>
          </w:p>
          <w:p w14:paraId="299AF088">
            <w:pPr>
              <w:widowControl/>
              <w:jc w:val="left"/>
              <w:rPr>
                <w:sz w:val="16"/>
                <w:szCs w:val="16"/>
              </w:rPr>
            </w:pPr>
          </w:p>
        </w:tc>
        <w:tc>
          <w:tcPr>
            <w:tcW w:w="2239" w:type="dxa"/>
            <w:gridSpan w:val="6"/>
            <w:tcBorders>
              <w:top w:val="single" w:color="auto" w:sz="6" w:space="0"/>
              <w:bottom w:val="single" w:color="auto" w:sz="6" w:space="0"/>
            </w:tcBorders>
            <w:vAlign w:val="center"/>
          </w:tcPr>
          <w:p w14:paraId="560258BD">
            <w:pPr>
              <w:widowControl/>
              <w:jc w:val="left"/>
              <w:rPr>
                <w:sz w:val="16"/>
                <w:szCs w:val="16"/>
              </w:rPr>
            </w:pPr>
            <w:r>
              <w:rPr>
                <w:rFonts w:hint="eastAsia"/>
                <w:sz w:val="16"/>
                <w:szCs w:val="16"/>
              </w:rPr>
              <w:t>电话</w:t>
            </w:r>
            <w:r>
              <w:rPr>
                <w:sz w:val="16"/>
                <w:szCs w:val="16"/>
              </w:rPr>
              <w:t>Tel./Mobile</w:t>
            </w:r>
          </w:p>
          <w:p w14:paraId="23BF9DC5">
            <w:pPr>
              <w:widowControl/>
              <w:jc w:val="left"/>
              <w:rPr>
                <w:sz w:val="16"/>
                <w:szCs w:val="16"/>
              </w:rPr>
            </w:pPr>
          </w:p>
        </w:tc>
        <w:tc>
          <w:tcPr>
            <w:tcW w:w="3335" w:type="dxa"/>
            <w:gridSpan w:val="5"/>
            <w:tcBorders>
              <w:top w:val="single" w:color="auto" w:sz="6" w:space="0"/>
              <w:bottom w:val="single" w:color="auto" w:sz="6" w:space="0"/>
              <w:right w:val="single" w:color="auto" w:sz="12" w:space="0"/>
            </w:tcBorders>
            <w:vAlign w:val="center"/>
          </w:tcPr>
          <w:p w14:paraId="35DABBE0">
            <w:pPr>
              <w:widowControl/>
              <w:jc w:val="left"/>
              <w:rPr>
                <w:sz w:val="16"/>
                <w:szCs w:val="16"/>
              </w:rPr>
            </w:pPr>
            <w:r>
              <w:rPr>
                <w:rFonts w:hint="eastAsia"/>
                <w:sz w:val="16"/>
                <w:szCs w:val="16"/>
              </w:rPr>
              <w:t>电子邮件</w:t>
            </w:r>
            <w:r>
              <w:rPr>
                <w:sz w:val="16"/>
                <w:szCs w:val="16"/>
              </w:rPr>
              <w:t xml:space="preserve"> E-mail</w:t>
            </w:r>
          </w:p>
          <w:p w14:paraId="2D32078C">
            <w:pPr>
              <w:widowControl/>
              <w:jc w:val="left"/>
              <w:rPr>
                <w:sz w:val="16"/>
                <w:szCs w:val="16"/>
              </w:rPr>
            </w:pPr>
          </w:p>
        </w:tc>
      </w:tr>
      <w:tr w14:paraId="71A7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848" w:type="dxa"/>
            <w:gridSpan w:val="4"/>
            <w:vMerge w:val="continue"/>
            <w:tcBorders>
              <w:left w:val="single" w:color="auto" w:sz="12" w:space="0"/>
              <w:bottom w:val="single" w:color="auto" w:sz="6" w:space="0"/>
            </w:tcBorders>
            <w:vAlign w:val="center"/>
          </w:tcPr>
          <w:p w14:paraId="4676E8A2">
            <w:pPr>
              <w:jc w:val="center"/>
              <w:rPr>
                <w:b/>
                <w:sz w:val="16"/>
                <w:szCs w:val="16"/>
              </w:rPr>
            </w:pPr>
          </w:p>
        </w:tc>
        <w:tc>
          <w:tcPr>
            <w:tcW w:w="8133" w:type="dxa"/>
            <w:gridSpan w:val="19"/>
            <w:tcBorders>
              <w:top w:val="single" w:color="auto" w:sz="6" w:space="0"/>
              <w:bottom w:val="single" w:color="auto" w:sz="6" w:space="0"/>
              <w:right w:val="single" w:color="auto" w:sz="12" w:space="0"/>
            </w:tcBorders>
            <w:vAlign w:val="center"/>
          </w:tcPr>
          <w:p w14:paraId="7DCBDB7B">
            <w:pPr>
              <w:jc w:val="left"/>
              <w:rPr>
                <w:bCs/>
                <w:sz w:val="16"/>
                <w:szCs w:val="16"/>
              </w:rPr>
            </w:pPr>
            <w:r>
              <w:rPr>
                <w:rFonts w:hint="eastAsia"/>
                <w:bCs/>
                <w:sz w:val="16"/>
                <w:szCs w:val="16"/>
              </w:rPr>
              <w:t>联系地址</w:t>
            </w:r>
            <w:r>
              <w:rPr>
                <w:bCs/>
                <w:sz w:val="16"/>
                <w:szCs w:val="16"/>
              </w:rPr>
              <w:t xml:space="preserve">Address   </w:t>
            </w:r>
          </w:p>
        </w:tc>
      </w:tr>
      <w:tr w14:paraId="603E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848" w:type="dxa"/>
            <w:gridSpan w:val="4"/>
            <w:vMerge w:val="restart"/>
            <w:tcBorders>
              <w:left w:val="single" w:color="auto" w:sz="12" w:space="0"/>
            </w:tcBorders>
            <w:vAlign w:val="center"/>
          </w:tcPr>
          <w:p w14:paraId="4F351D0A">
            <w:pPr>
              <w:jc w:val="center"/>
              <w:rPr>
                <w:bCs/>
                <w:sz w:val="16"/>
                <w:szCs w:val="16"/>
              </w:rPr>
            </w:pPr>
            <w:r>
              <w:rPr>
                <w:rFonts w:hint="eastAsia"/>
                <w:bCs/>
                <w:sz w:val="16"/>
                <w:szCs w:val="16"/>
              </w:rPr>
              <w:t>经济担保人或机构</w:t>
            </w:r>
          </w:p>
          <w:p w14:paraId="32360607">
            <w:pPr>
              <w:jc w:val="center"/>
              <w:rPr>
                <w:bCs/>
                <w:sz w:val="16"/>
                <w:szCs w:val="16"/>
              </w:rPr>
            </w:pPr>
            <w:r>
              <w:rPr>
                <w:bCs/>
                <w:sz w:val="16"/>
                <w:szCs w:val="16"/>
              </w:rPr>
              <w:t>Financial Supporter</w:t>
            </w:r>
          </w:p>
        </w:tc>
        <w:tc>
          <w:tcPr>
            <w:tcW w:w="1378" w:type="dxa"/>
            <w:gridSpan w:val="2"/>
            <w:tcBorders>
              <w:top w:val="single" w:color="auto" w:sz="6" w:space="0"/>
              <w:bottom w:val="single" w:color="auto" w:sz="6" w:space="0"/>
            </w:tcBorders>
            <w:vAlign w:val="center"/>
          </w:tcPr>
          <w:p w14:paraId="46BA8121">
            <w:pPr>
              <w:widowControl/>
              <w:jc w:val="left"/>
              <w:rPr>
                <w:bCs/>
                <w:sz w:val="16"/>
                <w:szCs w:val="16"/>
              </w:rPr>
            </w:pPr>
            <w:r>
              <w:rPr>
                <w:rFonts w:hint="eastAsia"/>
                <w:bCs/>
                <w:sz w:val="16"/>
                <w:szCs w:val="16"/>
              </w:rPr>
              <w:t>关系</w:t>
            </w:r>
            <w:r>
              <w:rPr>
                <w:bCs/>
                <w:sz w:val="16"/>
                <w:szCs w:val="16"/>
              </w:rPr>
              <w:t>Relationship</w:t>
            </w:r>
          </w:p>
          <w:p w14:paraId="35EBFA8A">
            <w:pPr>
              <w:widowControl/>
              <w:jc w:val="left"/>
              <w:rPr>
                <w:bCs/>
                <w:sz w:val="16"/>
                <w:szCs w:val="16"/>
              </w:rPr>
            </w:pPr>
          </w:p>
        </w:tc>
        <w:tc>
          <w:tcPr>
            <w:tcW w:w="1579" w:type="dxa"/>
            <w:gridSpan w:val="7"/>
            <w:tcBorders>
              <w:top w:val="single" w:color="auto" w:sz="6" w:space="0"/>
              <w:bottom w:val="single" w:color="auto" w:sz="6" w:space="0"/>
            </w:tcBorders>
            <w:vAlign w:val="center"/>
          </w:tcPr>
          <w:p w14:paraId="6C59A30C">
            <w:pPr>
              <w:widowControl/>
              <w:jc w:val="left"/>
              <w:rPr>
                <w:sz w:val="16"/>
                <w:szCs w:val="16"/>
              </w:rPr>
            </w:pPr>
            <w:r>
              <w:rPr>
                <w:rFonts w:hint="eastAsia"/>
                <w:sz w:val="16"/>
                <w:szCs w:val="16"/>
              </w:rPr>
              <w:t>姓名</w:t>
            </w:r>
            <w:r>
              <w:rPr>
                <w:sz w:val="16"/>
                <w:szCs w:val="16"/>
              </w:rPr>
              <w:t>Name</w:t>
            </w:r>
          </w:p>
          <w:p w14:paraId="44EB01DB">
            <w:pPr>
              <w:widowControl/>
              <w:jc w:val="left"/>
              <w:rPr>
                <w:bCs/>
                <w:sz w:val="16"/>
                <w:szCs w:val="16"/>
              </w:rPr>
            </w:pPr>
          </w:p>
        </w:tc>
        <w:tc>
          <w:tcPr>
            <w:tcW w:w="2204" w:type="dxa"/>
            <w:gridSpan w:val="7"/>
            <w:tcBorders>
              <w:top w:val="single" w:color="auto" w:sz="6" w:space="0"/>
              <w:bottom w:val="single" w:color="auto" w:sz="6" w:space="0"/>
            </w:tcBorders>
            <w:vAlign w:val="center"/>
          </w:tcPr>
          <w:p w14:paraId="549C9094">
            <w:pPr>
              <w:widowControl/>
              <w:jc w:val="left"/>
              <w:rPr>
                <w:sz w:val="16"/>
                <w:szCs w:val="16"/>
              </w:rPr>
            </w:pPr>
            <w:r>
              <w:rPr>
                <w:rFonts w:hint="eastAsia"/>
                <w:sz w:val="16"/>
                <w:szCs w:val="16"/>
              </w:rPr>
              <w:t>电话</w:t>
            </w:r>
            <w:r>
              <w:rPr>
                <w:sz w:val="16"/>
                <w:szCs w:val="16"/>
              </w:rPr>
              <w:t>Tel./Mobile</w:t>
            </w:r>
          </w:p>
          <w:p w14:paraId="7AEB5FC6">
            <w:pPr>
              <w:widowControl/>
              <w:jc w:val="left"/>
              <w:rPr>
                <w:bCs/>
                <w:sz w:val="16"/>
                <w:szCs w:val="16"/>
              </w:rPr>
            </w:pPr>
          </w:p>
        </w:tc>
        <w:tc>
          <w:tcPr>
            <w:tcW w:w="2972" w:type="dxa"/>
            <w:gridSpan w:val="3"/>
            <w:tcBorders>
              <w:top w:val="single" w:color="auto" w:sz="6" w:space="0"/>
              <w:bottom w:val="single" w:color="auto" w:sz="6" w:space="0"/>
              <w:right w:val="single" w:color="auto" w:sz="12" w:space="0"/>
            </w:tcBorders>
            <w:vAlign w:val="center"/>
          </w:tcPr>
          <w:p w14:paraId="2C79877E">
            <w:pPr>
              <w:widowControl/>
              <w:jc w:val="left"/>
              <w:rPr>
                <w:sz w:val="16"/>
                <w:szCs w:val="16"/>
              </w:rPr>
            </w:pPr>
            <w:r>
              <w:rPr>
                <w:rFonts w:hint="eastAsia"/>
                <w:sz w:val="16"/>
                <w:szCs w:val="16"/>
              </w:rPr>
              <w:t>电子邮件</w:t>
            </w:r>
            <w:r>
              <w:rPr>
                <w:sz w:val="16"/>
                <w:szCs w:val="16"/>
              </w:rPr>
              <w:t xml:space="preserve"> E-mail</w:t>
            </w:r>
          </w:p>
          <w:p w14:paraId="07DD7B04">
            <w:pPr>
              <w:widowControl/>
              <w:jc w:val="left"/>
              <w:rPr>
                <w:bCs/>
                <w:sz w:val="16"/>
                <w:szCs w:val="16"/>
              </w:rPr>
            </w:pPr>
          </w:p>
        </w:tc>
      </w:tr>
      <w:tr w14:paraId="778B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848" w:type="dxa"/>
            <w:gridSpan w:val="4"/>
            <w:vMerge w:val="continue"/>
            <w:tcBorders>
              <w:left w:val="single" w:color="auto" w:sz="12" w:space="0"/>
              <w:bottom w:val="single" w:color="auto" w:sz="6" w:space="0"/>
            </w:tcBorders>
            <w:vAlign w:val="center"/>
          </w:tcPr>
          <w:p w14:paraId="4A34001E">
            <w:pPr>
              <w:jc w:val="center"/>
              <w:rPr>
                <w:b/>
                <w:sz w:val="16"/>
                <w:szCs w:val="16"/>
              </w:rPr>
            </w:pPr>
          </w:p>
        </w:tc>
        <w:tc>
          <w:tcPr>
            <w:tcW w:w="8133" w:type="dxa"/>
            <w:gridSpan w:val="19"/>
            <w:tcBorders>
              <w:top w:val="single" w:color="auto" w:sz="6" w:space="0"/>
              <w:bottom w:val="single" w:color="auto" w:sz="6" w:space="0"/>
              <w:right w:val="single" w:color="auto" w:sz="12" w:space="0"/>
            </w:tcBorders>
            <w:vAlign w:val="center"/>
          </w:tcPr>
          <w:p w14:paraId="3B55EF64">
            <w:pPr>
              <w:jc w:val="left"/>
              <w:rPr>
                <w:bCs/>
                <w:sz w:val="16"/>
                <w:szCs w:val="16"/>
              </w:rPr>
            </w:pPr>
            <w:r>
              <w:rPr>
                <w:rFonts w:hint="eastAsia"/>
                <w:bCs/>
                <w:sz w:val="16"/>
                <w:szCs w:val="16"/>
              </w:rPr>
              <w:t>联系地址</w:t>
            </w:r>
            <w:r>
              <w:rPr>
                <w:bCs/>
                <w:sz w:val="16"/>
                <w:szCs w:val="16"/>
              </w:rPr>
              <w:t>Address</w:t>
            </w:r>
          </w:p>
          <w:p w14:paraId="2E0FB27E">
            <w:pPr>
              <w:jc w:val="left"/>
              <w:rPr>
                <w:bCs/>
                <w:sz w:val="16"/>
                <w:szCs w:val="16"/>
              </w:rPr>
            </w:pPr>
          </w:p>
        </w:tc>
      </w:tr>
      <w:tr w14:paraId="6698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981" w:type="dxa"/>
            <w:gridSpan w:val="23"/>
            <w:tcBorders>
              <w:top w:val="single" w:color="auto" w:sz="6" w:space="0"/>
              <w:left w:val="single" w:color="auto" w:sz="12" w:space="0"/>
              <w:bottom w:val="single" w:color="auto" w:sz="6" w:space="0"/>
              <w:right w:val="single" w:color="auto" w:sz="12" w:space="0"/>
            </w:tcBorders>
            <w:vAlign w:val="center"/>
          </w:tcPr>
          <w:p w14:paraId="5280B417">
            <w:pPr>
              <w:jc w:val="center"/>
              <w:rPr>
                <w:b/>
                <w:sz w:val="16"/>
                <w:szCs w:val="16"/>
              </w:rPr>
            </w:pPr>
            <w:r>
              <w:rPr>
                <w:rFonts w:hint="eastAsia"/>
                <w:b/>
                <w:sz w:val="16"/>
                <w:szCs w:val="16"/>
              </w:rPr>
              <w:t>语言能力</w:t>
            </w:r>
            <w:r>
              <w:rPr>
                <w:b/>
                <w:sz w:val="16"/>
                <w:szCs w:val="16"/>
              </w:rPr>
              <w:t>Language proficiency</w:t>
            </w:r>
          </w:p>
        </w:tc>
      </w:tr>
      <w:tr w14:paraId="3A07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820" w:type="dxa"/>
            <w:gridSpan w:val="3"/>
            <w:vMerge w:val="restart"/>
            <w:tcBorders>
              <w:top w:val="single" w:color="auto" w:sz="6" w:space="0"/>
              <w:left w:val="single" w:color="auto" w:sz="12" w:space="0"/>
              <w:right w:val="single" w:color="auto" w:sz="6" w:space="0"/>
            </w:tcBorders>
            <w:vAlign w:val="center"/>
          </w:tcPr>
          <w:p w14:paraId="26F2EB99">
            <w:pPr>
              <w:jc w:val="center"/>
              <w:rPr>
                <w:sz w:val="16"/>
                <w:szCs w:val="16"/>
              </w:rPr>
            </w:pPr>
            <w:r>
              <w:rPr>
                <w:rFonts w:hint="eastAsia"/>
                <w:sz w:val="16"/>
                <w:szCs w:val="16"/>
              </w:rPr>
              <w:t>汉语</w:t>
            </w:r>
            <w:r>
              <w:rPr>
                <w:sz w:val="16"/>
                <w:szCs w:val="16"/>
              </w:rPr>
              <w:t xml:space="preserve"> Chinese</w:t>
            </w:r>
          </w:p>
        </w:tc>
        <w:tc>
          <w:tcPr>
            <w:tcW w:w="8161" w:type="dxa"/>
            <w:gridSpan w:val="20"/>
            <w:tcBorders>
              <w:top w:val="single" w:color="auto" w:sz="6" w:space="0"/>
              <w:left w:val="single" w:color="auto" w:sz="6" w:space="0"/>
              <w:bottom w:val="single" w:color="auto" w:sz="6" w:space="0"/>
              <w:right w:val="single" w:color="auto" w:sz="12" w:space="0"/>
            </w:tcBorders>
            <w:vAlign w:val="center"/>
          </w:tcPr>
          <w:p w14:paraId="760D2036">
            <w:pPr>
              <w:rPr>
                <w:sz w:val="16"/>
                <w:szCs w:val="16"/>
              </w:rPr>
            </w:pPr>
            <w:r>
              <w:rPr>
                <w:sz w:val="16"/>
                <w:szCs w:val="16"/>
              </w:rPr>
              <w:t xml:space="preserve"> </w:t>
            </w:r>
            <w:r>
              <w:rPr>
                <w:rFonts w:hint="eastAsia"/>
                <w:sz w:val="16"/>
                <w:szCs w:val="16"/>
                <w:lang w:val="en-US" w:eastAsia="zh-CN"/>
              </w:rPr>
              <w:t xml:space="preserve">  </w:t>
            </w:r>
            <w:r>
              <w:rPr>
                <w:sz w:val="16"/>
                <w:szCs w:val="16"/>
              </w:rPr>
              <w:t xml:space="preserve">□ </w:t>
            </w:r>
            <w:r>
              <w:rPr>
                <w:rFonts w:hint="eastAsia"/>
                <w:sz w:val="16"/>
                <w:szCs w:val="16"/>
                <w:lang w:val="en-US" w:eastAsia="zh-CN"/>
              </w:rPr>
              <w:t xml:space="preserve">零基础   </w:t>
            </w:r>
            <w:r>
              <w:rPr>
                <w:sz w:val="16"/>
                <w:szCs w:val="16"/>
              </w:rPr>
              <w:t xml:space="preserve"> □ </w:t>
            </w:r>
            <w:r>
              <w:rPr>
                <w:rFonts w:hint="eastAsia"/>
                <w:sz w:val="16"/>
                <w:szCs w:val="16"/>
                <w:lang w:val="en-US" w:eastAsia="zh-CN"/>
              </w:rPr>
              <w:t xml:space="preserve">一般 </w:t>
            </w:r>
            <w:r>
              <w:rPr>
                <w:sz w:val="16"/>
                <w:szCs w:val="16"/>
              </w:rPr>
              <w:t xml:space="preserve"> </w:t>
            </w:r>
            <w:r>
              <w:rPr>
                <w:rFonts w:hint="eastAsia"/>
                <w:sz w:val="16"/>
                <w:szCs w:val="16"/>
                <w:lang w:val="en-US" w:eastAsia="zh-CN"/>
              </w:rPr>
              <w:t xml:space="preserve">   </w:t>
            </w:r>
            <w:r>
              <w:rPr>
                <w:sz w:val="16"/>
                <w:szCs w:val="16"/>
              </w:rPr>
              <w:t xml:space="preserve">□ </w:t>
            </w:r>
            <w:r>
              <w:rPr>
                <w:rFonts w:hint="eastAsia"/>
                <w:sz w:val="16"/>
                <w:szCs w:val="16"/>
                <w:lang w:val="en-US" w:eastAsia="zh-CN"/>
              </w:rPr>
              <w:t xml:space="preserve">好     </w:t>
            </w:r>
            <w:r>
              <w:rPr>
                <w:sz w:val="16"/>
                <w:szCs w:val="16"/>
              </w:rPr>
              <w:t xml:space="preserve"> □ </w:t>
            </w:r>
            <w:r>
              <w:rPr>
                <w:rFonts w:hint="eastAsia"/>
                <w:sz w:val="16"/>
                <w:szCs w:val="16"/>
                <w:lang w:val="en-US" w:eastAsia="zh-CN"/>
              </w:rPr>
              <w:t>很好</w:t>
            </w:r>
          </w:p>
        </w:tc>
      </w:tr>
      <w:tr w14:paraId="5ADD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0" w:type="dxa"/>
            <w:gridSpan w:val="3"/>
            <w:vMerge w:val="continue"/>
            <w:tcBorders>
              <w:left w:val="single" w:color="auto" w:sz="12" w:space="0"/>
              <w:right w:val="single" w:color="auto" w:sz="6" w:space="0"/>
            </w:tcBorders>
            <w:vAlign w:val="center"/>
          </w:tcPr>
          <w:p w14:paraId="7454617D">
            <w:pPr>
              <w:jc w:val="center"/>
              <w:rPr>
                <w:rFonts w:hint="eastAsia"/>
                <w:sz w:val="16"/>
                <w:szCs w:val="16"/>
              </w:rPr>
            </w:pPr>
          </w:p>
        </w:tc>
        <w:tc>
          <w:tcPr>
            <w:tcW w:w="2409" w:type="dxa"/>
            <w:gridSpan w:val="8"/>
            <w:tcBorders>
              <w:top w:val="single" w:color="auto" w:sz="6" w:space="0"/>
              <w:left w:val="single" w:color="auto" w:sz="6" w:space="0"/>
              <w:bottom w:val="single" w:color="auto" w:sz="6" w:space="0"/>
              <w:right w:val="single" w:color="auto" w:sz="6" w:space="0"/>
            </w:tcBorders>
            <w:shd w:val="clear"/>
            <w:vAlign w:val="center"/>
          </w:tcPr>
          <w:p w14:paraId="35668B2A">
            <w:pPr>
              <w:rPr>
                <w:rFonts w:ascii="Times New Roman" w:hAnsi="Times New Roman" w:eastAsia="宋体" w:cs="Times New Roman"/>
                <w:kern w:val="2"/>
                <w:sz w:val="16"/>
                <w:szCs w:val="16"/>
                <w:lang w:val="en-US" w:eastAsia="zh-CN" w:bidi="ar-SA"/>
              </w:rPr>
            </w:pPr>
            <w:r>
              <w:rPr>
                <w:sz w:val="16"/>
                <w:szCs w:val="16"/>
              </w:rPr>
              <w:t>HSK:</w:t>
            </w:r>
          </w:p>
        </w:tc>
        <w:tc>
          <w:tcPr>
            <w:tcW w:w="2780" w:type="dxa"/>
            <w:gridSpan w:val="9"/>
            <w:tcBorders>
              <w:top w:val="single" w:color="auto" w:sz="6" w:space="0"/>
              <w:left w:val="single" w:color="auto" w:sz="6" w:space="0"/>
              <w:bottom w:val="single" w:color="auto" w:sz="6" w:space="0"/>
            </w:tcBorders>
            <w:shd w:val="clear"/>
            <w:vAlign w:val="center"/>
          </w:tcPr>
          <w:p w14:paraId="5140A600">
            <w:pPr>
              <w:rPr>
                <w:rFonts w:ascii="Times New Roman" w:hAnsi="Times New Roman" w:eastAsia="宋体" w:cs="Times New Roman"/>
                <w:kern w:val="2"/>
                <w:sz w:val="16"/>
                <w:szCs w:val="16"/>
                <w:lang w:val="en-US" w:eastAsia="zh-CN" w:bidi="ar-SA"/>
              </w:rPr>
            </w:pPr>
            <w:r>
              <w:rPr>
                <w:rFonts w:hint="eastAsia"/>
                <w:sz w:val="16"/>
                <w:szCs w:val="16"/>
                <w:lang w:val="en-US" w:eastAsia="zh-CN"/>
              </w:rPr>
              <w:t xml:space="preserve">HSK Score: </w:t>
            </w:r>
          </w:p>
        </w:tc>
        <w:tc>
          <w:tcPr>
            <w:tcW w:w="2972" w:type="dxa"/>
            <w:gridSpan w:val="3"/>
            <w:tcBorders>
              <w:top w:val="single" w:color="auto" w:sz="6" w:space="0"/>
              <w:bottom w:val="single" w:color="auto" w:sz="6" w:space="0"/>
              <w:right w:val="single" w:color="auto" w:sz="12" w:space="0"/>
            </w:tcBorders>
            <w:vAlign w:val="center"/>
          </w:tcPr>
          <w:p w14:paraId="26427D04">
            <w:pPr>
              <w:rPr>
                <w:sz w:val="16"/>
                <w:szCs w:val="16"/>
              </w:rPr>
            </w:pPr>
            <w:r>
              <w:rPr>
                <w:sz w:val="16"/>
                <w:szCs w:val="16"/>
              </w:rPr>
              <w:t>HSK</w:t>
            </w:r>
            <w:r>
              <w:rPr>
                <w:rFonts w:hint="eastAsia"/>
                <w:sz w:val="16"/>
                <w:szCs w:val="16"/>
                <w:lang w:val="en-US" w:eastAsia="zh-CN"/>
              </w:rPr>
              <w:t xml:space="preserve"> Result No.</w:t>
            </w:r>
            <w:r>
              <w:rPr>
                <w:sz w:val="16"/>
                <w:szCs w:val="16"/>
              </w:rPr>
              <w:t>:</w:t>
            </w:r>
          </w:p>
        </w:tc>
      </w:tr>
      <w:tr w14:paraId="5456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0" w:type="dxa"/>
            <w:gridSpan w:val="3"/>
            <w:vMerge w:val="continue"/>
            <w:tcBorders>
              <w:left w:val="single" w:color="auto" w:sz="12" w:space="0"/>
              <w:bottom w:val="single" w:color="auto" w:sz="6" w:space="0"/>
              <w:right w:val="single" w:color="auto" w:sz="6" w:space="0"/>
            </w:tcBorders>
            <w:vAlign w:val="center"/>
          </w:tcPr>
          <w:p w14:paraId="69BCCFE9">
            <w:pPr>
              <w:jc w:val="center"/>
              <w:rPr>
                <w:rFonts w:hint="eastAsia"/>
                <w:sz w:val="16"/>
                <w:szCs w:val="16"/>
              </w:rPr>
            </w:pPr>
          </w:p>
        </w:tc>
        <w:tc>
          <w:tcPr>
            <w:tcW w:w="2409"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11309F39">
            <w:pPr>
              <w:rPr>
                <w:rFonts w:ascii="Times New Roman" w:hAnsi="Times New Roman" w:eastAsia="宋体" w:cs="Times New Roman"/>
                <w:kern w:val="2"/>
                <w:sz w:val="16"/>
                <w:szCs w:val="16"/>
                <w:u w:val="thick"/>
                <w:lang w:val="en-US" w:eastAsia="zh-CN" w:bidi="ar-SA"/>
              </w:rPr>
            </w:pPr>
            <w:r>
              <w:rPr>
                <w:sz w:val="16"/>
                <w:szCs w:val="16"/>
              </w:rPr>
              <w:t>HSKK:</w:t>
            </w:r>
          </w:p>
        </w:tc>
        <w:tc>
          <w:tcPr>
            <w:tcW w:w="2780" w:type="dxa"/>
            <w:gridSpan w:val="9"/>
            <w:tcBorders>
              <w:top w:val="single" w:color="auto" w:sz="6" w:space="0"/>
              <w:left w:val="single" w:color="auto" w:sz="6" w:space="0"/>
              <w:bottom w:val="single" w:color="auto" w:sz="6" w:space="0"/>
            </w:tcBorders>
            <w:shd w:val="clear" w:color="auto" w:fill="auto"/>
            <w:vAlign w:val="center"/>
          </w:tcPr>
          <w:p w14:paraId="2AA5B815">
            <w:pPr>
              <w:rPr>
                <w:rFonts w:hint="eastAsia" w:ascii="Times New Roman" w:hAnsi="Times New Roman" w:eastAsia="宋体" w:cs="Times New Roman"/>
                <w:kern w:val="2"/>
                <w:sz w:val="16"/>
                <w:szCs w:val="16"/>
                <w:lang w:val="en-US" w:eastAsia="zh-CN" w:bidi="ar-SA"/>
              </w:rPr>
            </w:pPr>
            <w:r>
              <w:rPr>
                <w:rFonts w:hint="eastAsia"/>
                <w:sz w:val="16"/>
                <w:szCs w:val="16"/>
                <w:lang w:val="en-US" w:eastAsia="zh-CN"/>
              </w:rPr>
              <w:t xml:space="preserve">HSKK Score: </w:t>
            </w:r>
          </w:p>
        </w:tc>
        <w:tc>
          <w:tcPr>
            <w:tcW w:w="2972" w:type="dxa"/>
            <w:gridSpan w:val="3"/>
            <w:tcBorders>
              <w:top w:val="single" w:color="auto" w:sz="6" w:space="0"/>
              <w:bottom w:val="single" w:color="auto" w:sz="6" w:space="0"/>
              <w:right w:val="single" w:color="auto" w:sz="12" w:space="0"/>
            </w:tcBorders>
            <w:shd w:val="clear"/>
            <w:vAlign w:val="center"/>
          </w:tcPr>
          <w:p w14:paraId="5CAD46D6">
            <w:pPr>
              <w:rPr>
                <w:rFonts w:hint="eastAsia" w:ascii="Times New Roman" w:hAnsi="Times New Roman" w:eastAsia="宋体" w:cs="Times New Roman"/>
                <w:kern w:val="2"/>
                <w:sz w:val="16"/>
                <w:szCs w:val="16"/>
                <w:lang w:val="en-US" w:eastAsia="zh-CN" w:bidi="ar-SA"/>
              </w:rPr>
            </w:pPr>
          </w:p>
        </w:tc>
      </w:tr>
      <w:tr w14:paraId="2A8D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0" w:type="dxa"/>
            <w:gridSpan w:val="3"/>
            <w:vMerge w:val="restart"/>
            <w:tcBorders>
              <w:left w:val="single" w:color="auto" w:sz="12" w:space="0"/>
              <w:right w:val="single" w:color="auto" w:sz="6" w:space="0"/>
            </w:tcBorders>
            <w:vAlign w:val="center"/>
          </w:tcPr>
          <w:p w14:paraId="052925A6">
            <w:pPr>
              <w:jc w:val="center"/>
              <w:rPr>
                <w:rFonts w:hint="eastAsia"/>
                <w:sz w:val="16"/>
                <w:szCs w:val="16"/>
              </w:rPr>
            </w:pPr>
            <w:bookmarkStart w:id="3" w:name="_GoBack" w:colFirst="0" w:colLast="1"/>
            <w:r>
              <w:rPr>
                <w:rFonts w:hint="eastAsia"/>
                <w:sz w:val="16"/>
                <w:szCs w:val="16"/>
              </w:rPr>
              <w:t>英语</w:t>
            </w:r>
            <w:r>
              <w:rPr>
                <w:sz w:val="16"/>
                <w:szCs w:val="16"/>
              </w:rPr>
              <w:t xml:space="preserve"> English</w:t>
            </w:r>
          </w:p>
        </w:tc>
        <w:tc>
          <w:tcPr>
            <w:tcW w:w="8161" w:type="dxa"/>
            <w:gridSpan w:val="20"/>
            <w:tcBorders>
              <w:top w:val="single" w:color="auto" w:sz="6" w:space="0"/>
              <w:left w:val="single" w:color="auto" w:sz="6" w:space="0"/>
              <w:bottom w:val="single" w:color="auto" w:sz="6" w:space="0"/>
              <w:right w:val="single" w:color="auto" w:sz="12" w:space="0"/>
            </w:tcBorders>
            <w:vAlign w:val="center"/>
          </w:tcPr>
          <w:p w14:paraId="63BF263B">
            <w:pPr>
              <w:rPr>
                <w:rFonts w:hint="eastAsia"/>
                <w:sz w:val="16"/>
                <w:szCs w:val="16"/>
                <w:lang w:val="en-US" w:eastAsia="zh-CN"/>
              </w:rPr>
            </w:pPr>
            <w:r>
              <w:rPr>
                <w:sz w:val="16"/>
                <w:szCs w:val="16"/>
              </w:rPr>
              <w:t xml:space="preserve"> </w:t>
            </w:r>
            <w:r>
              <w:rPr>
                <w:rFonts w:hint="eastAsia"/>
                <w:sz w:val="16"/>
                <w:szCs w:val="16"/>
                <w:lang w:val="en-US" w:eastAsia="zh-CN"/>
              </w:rPr>
              <w:t xml:space="preserve">  </w:t>
            </w:r>
            <w:r>
              <w:rPr>
                <w:sz w:val="16"/>
                <w:szCs w:val="16"/>
              </w:rPr>
              <w:t xml:space="preserve">□ </w:t>
            </w:r>
            <w:r>
              <w:rPr>
                <w:rFonts w:hint="eastAsia"/>
                <w:sz w:val="16"/>
                <w:szCs w:val="16"/>
                <w:lang w:val="en-US" w:eastAsia="zh-CN"/>
              </w:rPr>
              <w:t xml:space="preserve">零基础   </w:t>
            </w:r>
            <w:r>
              <w:rPr>
                <w:sz w:val="16"/>
                <w:szCs w:val="16"/>
              </w:rPr>
              <w:t xml:space="preserve"> □ </w:t>
            </w:r>
            <w:r>
              <w:rPr>
                <w:rFonts w:hint="eastAsia"/>
                <w:sz w:val="16"/>
                <w:szCs w:val="16"/>
                <w:lang w:val="en-US" w:eastAsia="zh-CN"/>
              </w:rPr>
              <w:t xml:space="preserve">一般 </w:t>
            </w:r>
            <w:r>
              <w:rPr>
                <w:sz w:val="16"/>
                <w:szCs w:val="16"/>
              </w:rPr>
              <w:t xml:space="preserve"> </w:t>
            </w:r>
            <w:r>
              <w:rPr>
                <w:rFonts w:hint="eastAsia"/>
                <w:sz w:val="16"/>
                <w:szCs w:val="16"/>
                <w:lang w:val="en-US" w:eastAsia="zh-CN"/>
              </w:rPr>
              <w:t xml:space="preserve">   </w:t>
            </w:r>
            <w:r>
              <w:rPr>
                <w:sz w:val="16"/>
                <w:szCs w:val="16"/>
              </w:rPr>
              <w:t xml:space="preserve">□ </w:t>
            </w:r>
            <w:r>
              <w:rPr>
                <w:rFonts w:hint="eastAsia"/>
                <w:sz w:val="16"/>
                <w:szCs w:val="16"/>
                <w:lang w:val="en-US" w:eastAsia="zh-CN"/>
              </w:rPr>
              <w:t xml:space="preserve">好     </w:t>
            </w:r>
            <w:r>
              <w:rPr>
                <w:sz w:val="16"/>
                <w:szCs w:val="16"/>
              </w:rPr>
              <w:t xml:space="preserve"> □ </w:t>
            </w:r>
            <w:r>
              <w:rPr>
                <w:rFonts w:hint="eastAsia"/>
                <w:sz w:val="16"/>
                <w:szCs w:val="16"/>
                <w:lang w:val="en-US" w:eastAsia="zh-CN"/>
              </w:rPr>
              <w:t>很好</w:t>
            </w:r>
          </w:p>
        </w:tc>
      </w:tr>
      <w:bookmarkEnd w:id="3"/>
      <w:tr w14:paraId="042F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0" w:type="dxa"/>
            <w:gridSpan w:val="3"/>
            <w:vMerge w:val="continue"/>
            <w:tcBorders>
              <w:left w:val="single" w:color="auto" w:sz="12" w:space="0"/>
              <w:right w:val="single" w:color="auto" w:sz="6" w:space="0"/>
            </w:tcBorders>
            <w:vAlign w:val="center"/>
          </w:tcPr>
          <w:p w14:paraId="3B685BDC">
            <w:pPr>
              <w:jc w:val="center"/>
              <w:rPr>
                <w:sz w:val="16"/>
                <w:szCs w:val="16"/>
              </w:rPr>
            </w:pPr>
          </w:p>
        </w:tc>
        <w:tc>
          <w:tcPr>
            <w:tcW w:w="2409"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6E5CCEDE">
            <w:pPr>
              <w:rPr>
                <w:rFonts w:ascii="Times New Roman" w:hAnsi="Times New Roman" w:eastAsia="宋体" w:cs="Times New Roman"/>
                <w:kern w:val="2"/>
                <w:sz w:val="16"/>
                <w:szCs w:val="16"/>
                <w:lang w:val="en-US" w:eastAsia="zh-CN" w:bidi="ar-SA"/>
              </w:rPr>
            </w:pPr>
            <w:r>
              <w:rPr>
                <w:sz w:val="16"/>
                <w:szCs w:val="16"/>
              </w:rPr>
              <w:t>TOEFL :</w:t>
            </w:r>
          </w:p>
        </w:tc>
        <w:tc>
          <w:tcPr>
            <w:tcW w:w="2780" w:type="dxa"/>
            <w:gridSpan w:val="9"/>
            <w:tcBorders>
              <w:top w:val="single" w:color="auto" w:sz="6" w:space="0"/>
              <w:left w:val="single" w:color="auto" w:sz="6" w:space="0"/>
              <w:bottom w:val="single" w:color="auto" w:sz="6" w:space="0"/>
            </w:tcBorders>
            <w:shd w:val="clear" w:color="auto" w:fill="auto"/>
            <w:vAlign w:val="center"/>
          </w:tcPr>
          <w:p w14:paraId="2676E672">
            <w:pPr>
              <w:rPr>
                <w:rFonts w:ascii="Times New Roman" w:hAnsi="Times New Roman" w:eastAsia="宋体" w:cs="Times New Roman"/>
                <w:kern w:val="2"/>
                <w:sz w:val="16"/>
                <w:szCs w:val="16"/>
                <w:lang w:val="en-US" w:eastAsia="zh-CN" w:bidi="ar-SA"/>
              </w:rPr>
            </w:pPr>
            <w:r>
              <w:rPr>
                <w:sz w:val="16"/>
                <w:szCs w:val="16"/>
              </w:rPr>
              <w:t>IELTS:</w:t>
            </w:r>
          </w:p>
        </w:tc>
        <w:tc>
          <w:tcPr>
            <w:tcW w:w="2972" w:type="dxa"/>
            <w:gridSpan w:val="3"/>
            <w:tcBorders>
              <w:top w:val="single" w:color="auto" w:sz="6" w:space="0"/>
              <w:bottom w:val="single" w:color="auto" w:sz="6" w:space="0"/>
              <w:right w:val="single" w:color="auto" w:sz="12" w:space="0"/>
            </w:tcBorders>
            <w:shd w:val="clear" w:color="auto" w:fill="auto"/>
            <w:vAlign w:val="center"/>
          </w:tcPr>
          <w:p w14:paraId="55CABFA2">
            <w:pPr>
              <w:rPr>
                <w:rFonts w:ascii="Times New Roman" w:hAnsi="Times New Roman" w:eastAsia="宋体" w:cs="Times New Roman"/>
                <w:kern w:val="2"/>
                <w:sz w:val="16"/>
                <w:szCs w:val="16"/>
                <w:lang w:val="en-US" w:eastAsia="zh-CN" w:bidi="ar-SA"/>
              </w:rPr>
            </w:pPr>
          </w:p>
        </w:tc>
      </w:tr>
      <w:tr w14:paraId="092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820" w:type="dxa"/>
            <w:gridSpan w:val="3"/>
            <w:vMerge w:val="continue"/>
            <w:tcBorders>
              <w:left w:val="single" w:color="auto" w:sz="12" w:space="0"/>
              <w:bottom w:val="single" w:color="auto" w:sz="6" w:space="0"/>
              <w:right w:val="single" w:color="auto" w:sz="6" w:space="0"/>
            </w:tcBorders>
            <w:vAlign w:val="center"/>
          </w:tcPr>
          <w:p w14:paraId="4AC0EA62">
            <w:pPr>
              <w:jc w:val="center"/>
              <w:rPr>
                <w:rFonts w:hint="eastAsia"/>
                <w:sz w:val="16"/>
                <w:szCs w:val="16"/>
              </w:rPr>
            </w:pPr>
          </w:p>
        </w:tc>
        <w:tc>
          <w:tcPr>
            <w:tcW w:w="2409"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1C4C2094">
            <w:pPr>
              <w:jc w:val="left"/>
              <w:rPr>
                <w:rFonts w:ascii="Times New Roman" w:hAnsi="Times New Roman" w:eastAsia="宋体" w:cs="Times New Roman"/>
                <w:kern w:val="2"/>
                <w:sz w:val="16"/>
                <w:szCs w:val="16"/>
                <w:lang w:val="en-US" w:eastAsia="zh-CN" w:bidi="ar-SA"/>
              </w:rPr>
            </w:pPr>
            <w:r>
              <w:rPr>
                <w:sz w:val="16"/>
                <w:szCs w:val="16"/>
              </w:rPr>
              <w:t>GRE:</w:t>
            </w:r>
          </w:p>
        </w:tc>
        <w:tc>
          <w:tcPr>
            <w:tcW w:w="2780" w:type="dxa"/>
            <w:gridSpan w:val="9"/>
            <w:tcBorders>
              <w:top w:val="single" w:color="auto" w:sz="6" w:space="0"/>
              <w:left w:val="single" w:color="auto" w:sz="6" w:space="0"/>
              <w:bottom w:val="single" w:color="auto" w:sz="6" w:space="0"/>
            </w:tcBorders>
            <w:shd w:val="clear" w:color="auto" w:fill="auto"/>
            <w:vAlign w:val="center"/>
          </w:tcPr>
          <w:p w14:paraId="25BB1AD2">
            <w:pPr>
              <w:jc w:val="left"/>
              <w:rPr>
                <w:rFonts w:ascii="Times New Roman" w:hAnsi="Times New Roman" w:eastAsia="宋体" w:cs="Times New Roman"/>
                <w:kern w:val="2"/>
                <w:sz w:val="16"/>
                <w:szCs w:val="16"/>
                <w:lang w:val="en-US" w:eastAsia="zh-CN" w:bidi="ar-SA"/>
              </w:rPr>
            </w:pPr>
            <w:r>
              <w:rPr>
                <w:sz w:val="16"/>
                <w:szCs w:val="16"/>
              </w:rPr>
              <w:t>GMAT:</w:t>
            </w:r>
          </w:p>
        </w:tc>
        <w:tc>
          <w:tcPr>
            <w:tcW w:w="2972" w:type="dxa"/>
            <w:gridSpan w:val="3"/>
            <w:tcBorders>
              <w:top w:val="single" w:color="auto" w:sz="6" w:space="0"/>
              <w:bottom w:val="single" w:color="auto" w:sz="6" w:space="0"/>
              <w:right w:val="single" w:color="auto" w:sz="12" w:space="0"/>
            </w:tcBorders>
            <w:shd w:val="clear"/>
            <w:vAlign w:val="center"/>
          </w:tcPr>
          <w:p w14:paraId="31622B44">
            <w:pPr>
              <w:jc w:val="left"/>
              <w:rPr>
                <w:rFonts w:ascii="Times New Roman" w:hAnsi="Times New Roman" w:eastAsia="宋体" w:cs="Times New Roman"/>
                <w:kern w:val="2"/>
                <w:sz w:val="16"/>
                <w:szCs w:val="16"/>
                <w:lang w:val="en-US" w:eastAsia="zh-CN" w:bidi="ar-SA"/>
              </w:rPr>
            </w:pPr>
          </w:p>
        </w:tc>
      </w:tr>
      <w:tr w14:paraId="1959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820" w:type="dxa"/>
            <w:gridSpan w:val="3"/>
            <w:tcBorders>
              <w:top w:val="single" w:color="auto" w:sz="6" w:space="0"/>
              <w:left w:val="single" w:color="auto" w:sz="12" w:space="0"/>
              <w:bottom w:val="single" w:color="auto" w:sz="12" w:space="0"/>
              <w:right w:val="single" w:color="auto" w:sz="6" w:space="0"/>
            </w:tcBorders>
            <w:vAlign w:val="center"/>
          </w:tcPr>
          <w:p w14:paraId="1E0B82D6">
            <w:pPr>
              <w:jc w:val="center"/>
              <w:rPr>
                <w:sz w:val="16"/>
                <w:szCs w:val="16"/>
              </w:rPr>
            </w:pPr>
            <w:r>
              <w:rPr>
                <w:rFonts w:hint="eastAsia"/>
                <w:sz w:val="16"/>
                <w:szCs w:val="16"/>
              </w:rPr>
              <w:t>其它</w:t>
            </w:r>
            <w:r>
              <w:rPr>
                <w:sz w:val="16"/>
                <w:szCs w:val="16"/>
              </w:rPr>
              <w:t xml:space="preserve"> Other</w:t>
            </w:r>
          </w:p>
        </w:tc>
        <w:tc>
          <w:tcPr>
            <w:tcW w:w="8161" w:type="dxa"/>
            <w:gridSpan w:val="20"/>
            <w:tcBorders>
              <w:top w:val="single" w:color="auto" w:sz="6" w:space="0"/>
              <w:left w:val="single" w:color="auto" w:sz="6" w:space="0"/>
              <w:bottom w:val="single" w:color="auto" w:sz="12" w:space="0"/>
              <w:right w:val="single" w:color="auto" w:sz="12" w:space="0"/>
            </w:tcBorders>
            <w:vAlign w:val="center"/>
          </w:tcPr>
          <w:p w14:paraId="42ACDBDA">
            <w:pPr>
              <w:jc w:val="left"/>
              <w:rPr>
                <w:sz w:val="16"/>
                <w:szCs w:val="16"/>
              </w:rPr>
            </w:pPr>
          </w:p>
        </w:tc>
      </w:tr>
      <w:tr w14:paraId="7BB669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9981" w:type="dxa"/>
            <w:gridSpan w:val="23"/>
            <w:tcBorders>
              <w:top w:val="single" w:color="auto" w:sz="4" w:space="0"/>
              <w:left w:val="single" w:color="auto" w:sz="12" w:space="0"/>
              <w:right w:val="single" w:color="auto" w:sz="12" w:space="0"/>
            </w:tcBorders>
            <w:vAlign w:val="center"/>
          </w:tcPr>
          <w:p w14:paraId="7CEA9B3E">
            <w:pPr>
              <w:jc w:val="center"/>
              <w:rPr>
                <w:b/>
                <w:bCs/>
                <w:sz w:val="16"/>
                <w:szCs w:val="16"/>
              </w:rPr>
            </w:pPr>
            <w:r>
              <w:rPr>
                <w:rFonts w:hint="eastAsia"/>
                <w:b/>
                <w:bCs/>
                <w:sz w:val="16"/>
                <w:szCs w:val="16"/>
              </w:rPr>
              <w:t>授课语言</w:t>
            </w:r>
            <w:r>
              <w:rPr>
                <w:b/>
                <w:bCs/>
                <w:sz w:val="16"/>
                <w:szCs w:val="16"/>
              </w:rPr>
              <w:t xml:space="preserve"> Teaching Language</w:t>
            </w:r>
          </w:p>
          <w:p w14:paraId="1CDD1AA3">
            <w:pPr>
              <w:jc w:val="center"/>
              <w:rPr>
                <w:sz w:val="16"/>
                <w:szCs w:val="16"/>
              </w:rPr>
            </w:pPr>
            <w:r>
              <w:rPr>
                <w:sz w:val="16"/>
                <w:szCs w:val="16"/>
              </w:rPr>
              <w:t>□</w:t>
            </w:r>
            <w:r>
              <w:rPr>
                <w:rFonts w:hint="eastAsia"/>
                <w:sz w:val="16"/>
                <w:szCs w:val="16"/>
              </w:rPr>
              <w:t>中文授课</w:t>
            </w:r>
            <w:r>
              <w:rPr>
                <w:sz w:val="16"/>
                <w:szCs w:val="16"/>
              </w:rPr>
              <w:t xml:space="preserve">Chinese-taught                                                                   □ </w:t>
            </w:r>
            <w:r>
              <w:rPr>
                <w:rFonts w:hint="eastAsia"/>
                <w:sz w:val="16"/>
                <w:szCs w:val="16"/>
              </w:rPr>
              <w:t>英文授课</w:t>
            </w:r>
            <w:r>
              <w:rPr>
                <w:sz w:val="16"/>
                <w:szCs w:val="16"/>
              </w:rPr>
              <w:t xml:space="preserve">  English-taught</w:t>
            </w:r>
          </w:p>
        </w:tc>
      </w:tr>
      <w:tr w14:paraId="11ACA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327F0BA9">
            <w:pPr>
              <w:jc w:val="center"/>
              <w:rPr>
                <w:sz w:val="16"/>
                <w:szCs w:val="16"/>
              </w:rPr>
            </w:pPr>
            <w:r>
              <w:rPr>
                <w:rFonts w:hint="eastAsia"/>
                <w:sz w:val="16"/>
                <w:szCs w:val="16"/>
              </w:rPr>
              <w:t>申请学院</w:t>
            </w:r>
          </w:p>
          <w:p w14:paraId="794B9055">
            <w:pPr>
              <w:jc w:val="center"/>
              <w:rPr>
                <w:sz w:val="16"/>
                <w:szCs w:val="16"/>
              </w:rPr>
            </w:pPr>
            <w:r>
              <w:rPr>
                <w:rFonts w:hint="eastAsia"/>
                <w:b/>
                <w:bCs/>
                <w:sz w:val="16"/>
                <w:szCs w:val="16"/>
              </w:rPr>
              <w:t>School Applied for</w:t>
            </w:r>
          </w:p>
        </w:tc>
        <w:tc>
          <w:tcPr>
            <w:tcW w:w="5827" w:type="dxa"/>
            <w:gridSpan w:val="13"/>
            <w:tcBorders>
              <w:right w:val="single" w:color="auto" w:sz="12" w:space="0"/>
            </w:tcBorders>
            <w:vAlign w:val="center"/>
          </w:tcPr>
          <w:p w14:paraId="58E34162">
            <w:pPr>
              <w:jc w:val="center"/>
              <w:rPr>
                <w:sz w:val="16"/>
                <w:szCs w:val="16"/>
              </w:rPr>
            </w:pPr>
          </w:p>
        </w:tc>
      </w:tr>
      <w:tr w14:paraId="73588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1E988237">
            <w:pPr>
              <w:jc w:val="center"/>
              <w:rPr>
                <w:rFonts w:hint="eastAsia"/>
                <w:b/>
                <w:bCs/>
                <w:sz w:val="16"/>
                <w:szCs w:val="16"/>
              </w:rPr>
            </w:pPr>
            <w:r>
              <w:rPr>
                <w:rFonts w:hint="eastAsia"/>
                <w:b w:val="0"/>
                <w:bCs w:val="0"/>
                <w:sz w:val="16"/>
                <w:szCs w:val="16"/>
              </w:rPr>
              <w:t>一级学科</w:t>
            </w:r>
            <w:r>
              <w:rPr>
                <w:rFonts w:hint="eastAsia"/>
                <w:b/>
                <w:bCs/>
                <w:sz w:val="16"/>
                <w:szCs w:val="16"/>
              </w:rPr>
              <w:t xml:space="preserve"> </w:t>
            </w:r>
          </w:p>
          <w:p w14:paraId="33E1AE23">
            <w:pPr>
              <w:jc w:val="center"/>
              <w:rPr>
                <w:rFonts w:hint="eastAsia"/>
                <w:b/>
                <w:bCs/>
                <w:sz w:val="16"/>
                <w:szCs w:val="16"/>
              </w:rPr>
            </w:pPr>
            <w:r>
              <w:rPr>
                <w:rFonts w:hint="eastAsia"/>
                <w:b/>
                <w:bCs/>
                <w:sz w:val="16"/>
                <w:szCs w:val="16"/>
              </w:rPr>
              <w:t>First-level Discipline</w:t>
            </w:r>
          </w:p>
        </w:tc>
        <w:tc>
          <w:tcPr>
            <w:tcW w:w="5827" w:type="dxa"/>
            <w:gridSpan w:val="13"/>
            <w:tcBorders>
              <w:right w:val="single" w:color="auto" w:sz="12" w:space="0"/>
            </w:tcBorders>
            <w:vAlign w:val="center"/>
          </w:tcPr>
          <w:p w14:paraId="11D6A7B6">
            <w:pPr>
              <w:jc w:val="center"/>
              <w:rPr>
                <w:rFonts w:hint="default" w:eastAsia="宋体"/>
                <w:sz w:val="16"/>
                <w:szCs w:val="16"/>
                <w:lang w:val="en-US" w:eastAsia="zh-CN"/>
              </w:rPr>
            </w:pPr>
          </w:p>
        </w:tc>
      </w:tr>
      <w:tr w14:paraId="6920E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0C8A04B4">
            <w:pPr>
              <w:jc w:val="center"/>
              <w:rPr>
                <w:sz w:val="16"/>
                <w:szCs w:val="16"/>
              </w:rPr>
            </w:pPr>
            <w:r>
              <w:rPr>
                <w:rFonts w:hint="eastAsia"/>
                <w:sz w:val="16"/>
                <w:szCs w:val="16"/>
              </w:rPr>
              <w:t>申请专业</w:t>
            </w:r>
          </w:p>
          <w:p w14:paraId="3FA3F548">
            <w:pPr>
              <w:jc w:val="center"/>
              <w:rPr>
                <w:sz w:val="16"/>
                <w:szCs w:val="16"/>
              </w:rPr>
            </w:pPr>
            <w:r>
              <w:rPr>
                <w:rFonts w:hint="eastAsia"/>
                <w:b/>
                <w:bCs/>
                <w:sz w:val="16"/>
                <w:szCs w:val="16"/>
              </w:rPr>
              <w:t>Major Applied for</w:t>
            </w:r>
          </w:p>
        </w:tc>
        <w:tc>
          <w:tcPr>
            <w:tcW w:w="5827" w:type="dxa"/>
            <w:gridSpan w:val="13"/>
            <w:tcBorders>
              <w:right w:val="single" w:color="auto" w:sz="12" w:space="0"/>
            </w:tcBorders>
            <w:vAlign w:val="center"/>
          </w:tcPr>
          <w:p w14:paraId="6CE5CBA1">
            <w:pPr>
              <w:jc w:val="center"/>
              <w:rPr>
                <w:sz w:val="16"/>
                <w:szCs w:val="16"/>
              </w:rPr>
            </w:pPr>
          </w:p>
        </w:tc>
      </w:tr>
      <w:tr w14:paraId="17C7B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399DD198">
            <w:pPr>
              <w:jc w:val="center"/>
              <w:rPr>
                <w:sz w:val="16"/>
                <w:szCs w:val="16"/>
              </w:rPr>
            </w:pPr>
            <w:r>
              <w:rPr>
                <w:rFonts w:hint="eastAsia"/>
                <w:sz w:val="16"/>
                <w:szCs w:val="16"/>
              </w:rPr>
              <w:t>已修课程</w:t>
            </w:r>
          </w:p>
          <w:p w14:paraId="6F65626C">
            <w:pPr>
              <w:jc w:val="center"/>
              <w:rPr>
                <w:sz w:val="16"/>
                <w:szCs w:val="16"/>
              </w:rPr>
            </w:pPr>
            <w:r>
              <w:rPr>
                <w:rFonts w:hint="eastAsia"/>
                <w:sz w:val="16"/>
                <w:szCs w:val="16"/>
              </w:rPr>
              <w:t>Courses Have Taken</w:t>
            </w:r>
          </w:p>
        </w:tc>
        <w:tc>
          <w:tcPr>
            <w:tcW w:w="5827" w:type="dxa"/>
            <w:gridSpan w:val="13"/>
            <w:tcBorders>
              <w:right w:val="single" w:color="auto" w:sz="12" w:space="0"/>
            </w:tcBorders>
            <w:vAlign w:val="center"/>
          </w:tcPr>
          <w:p w14:paraId="70D26DBF">
            <w:pPr>
              <w:jc w:val="center"/>
              <w:rPr>
                <w:sz w:val="16"/>
                <w:szCs w:val="16"/>
              </w:rPr>
            </w:pPr>
          </w:p>
        </w:tc>
      </w:tr>
      <w:tr w14:paraId="656F1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4AC7A242">
            <w:pPr>
              <w:jc w:val="center"/>
              <w:rPr>
                <w:sz w:val="16"/>
                <w:szCs w:val="16"/>
              </w:rPr>
            </w:pPr>
            <w:r>
              <w:rPr>
                <w:rFonts w:hint="eastAsia"/>
                <w:sz w:val="16"/>
                <w:szCs w:val="16"/>
              </w:rPr>
              <w:t>奖励和成果</w:t>
            </w:r>
          </w:p>
          <w:p w14:paraId="23ADA183">
            <w:pPr>
              <w:jc w:val="center"/>
              <w:rPr>
                <w:sz w:val="16"/>
                <w:szCs w:val="16"/>
              </w:rPr>
            </w:pPr>
            <w:r>
              <w:rPr>
                <w:rFonts w:hint="eastAsia"/>
                <w:sz w:val="16"/>
                <w:szCs w:val="16"/>
              </w:rPr>
              <w:t>Awards and Achievements</w:t>
            </w:r>
          </w:p>
        </w:tc>
        <w:tc>
          <w:tcPr>
            <w:tcW w:w="5827" w:type="dxa"/>
            <w:gridSpan w:val="13"/>
            <w:tcBorders>
              <w:right w:val="single" w:color="auto" w:sz="12" w:space="0"/>
            </w:tcBorders>
            <w:vAlign w:val="center"/>
          </w:tcPr>
          <w:p w14:paraId="267C2780">
            <w:pPr>
              <w:jc w:val="center"/>
              <w:rPr>
                <w:sz w:val="16"/>
                <w:szCs w:val="16"/>
              </w:rPr>
            </w:pPr>
          </w:p>
        </w:tc>
      </w:tr>
      <w:tr w14:paraId="41633D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2E30ACCD">
            <w:pPr>
              <w:jc w:val="center"/>
              <w:rPr>
                <w:sz w:val="16"/>
                <w:szCs w:val="16"/>
              </w:rPr>
            </w:pPr>
            <w:r>
              <w:rPr>
                <w:rFonts w:hint="eastAsia"/>
                <w:sz w:val="16"/>
                <w:szCs w:val="16"/>
              </w:rPr>
              <w:t>研究计划</w:t>
            </w:r>
          </w:p>
          <w:p w14:paraId="70194710">
            <w:pPr>
              <w:jc w:val="center"/>
              <w:rPr>
                <w:sz w:val="16"/>
                <w:szCs w:val="16"/>
              </w:rPr>
            </w:pPr>
            <w:r>
              <w:rPr>
                <w:rFonts w:hint="eastAsia"/>
                <w:sz w:val="16"/>
                <w:szCs w:val="16"/>
              </w:rPr>
              <w:t>Research Plan</w:t>
            </w:r>
          </w:p>
        </w:tc>
        <w:tc>
          <w:tcPr>
            <w:tcW w:w="5827" w:type="dxa"/>
            <w:gridSpan w:val="13"/>
            <w:tcBorders>
              <w:right w:val="single" w:color="auto" w:sz="12" w:space="0"/>
            </w:tcBorders>
            <w:vAlign w:val="center"/>
          </w:tcPr>
          <w:p w14:paraId="580CDA72">
            <w:pPr>
              <w:jc w:val="center"/>
              <w:rPr>
                <w:sz w:val="16"/>
                <w:szCs w:val="16"/>
              </w:rPr>
            </w:pPr>
          </w:p>
        </w:tc>
      </w:tr>
      <w:tr w14:paraId="4291E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154" w:type="dxa"/>
            <w:gridSpan w:val="10"/>
            <w:tcBorders>
              <w:left w:val="single" w:color="auto" w:sz="12" w:space="0"/>
            </w:tcBorders>
            <w:vAlign w:val="center"/>
          </w:tcPr>
          <w:p w14:paraId="58707A18">
            <w:pPr>
              <w:jc w:val="center"/>
              <w:rPr>
                <w:sz w:val="16"/>
                <w:szCs w:val="16"/>
              </w:rPr>
            </w:pPr>
            <w:r>
              <w:rPr>
                <w:rFonts w:hint="eastAsia"/>
                <w:sz w:val="16"/>
                <w:szCs w:val="16"/>
              </w:rPr>
              <w:t>申请学习时间</w:t>
            </w:r>
          </w:p>
          <w:p w14:paraId="6C71C243">
            <w:pPr>
              <w:jc w:val="center"/>
              <w:rPr>
                <w:sz w:val="16"/>
                <w:szCs w:val="16"/>
              </w:rPr>
            </w:pPr>
            <w:r>
              <w:rPr>
                <w:sz w:val="16"/>
                <w:szCs w:val="16"/>
              </w:rPr>
              <w:t>Duration</w:t>
            </w:r>
          </w:p>
        </w:tc>
        <w:tc>
          <w:tcPr>
            <w:tcW w:w="5827" w:type="dxa"/>
            <w:gridSpan w:val="13"/>
            <w:tcBorders>
              <w:right w:val="single" w:color="auto" w:sz="12" w:space="0"/>
            </w:tcBorders>
            <w:vAlign w:val="center"/>
          </w:tcPr>
          <w:p w14:paraId="226ECAD2">
            <w:pPr>
              <w:jc w:val="left"/>
              <w:rPr>
                <w:sz w:val="16"/>
                <w:szCs w:val="16"/>
              </w:rPr>
            </w:pPr>
            <w:r>
              <w:rPr>
                <w:rFonts w:hint="eastAsia"/>
                <w:sz w:val="16"/>
                <w:szCs w:val="16"/>
              </w:rPr>
              <w:t>自</w:t>
            </w:r>
            <w:r>
              <w:rPr>
                <w:sz w:val="16"/>
                <w:szCs w:val="16"/>
              </w:rPr>
              <w:t xml:space="preserve"> From:       </w:t>
            </w:r>
            <w:r>
              <w:rPr>
                <w:rFonts w:hint="eastAsia"/>
                <w:sz w:val="16"/>
                <w:szCs w:val="16"/>
              </w:rPr>
              <w:t>年</w:t>
            </w:r>
            <w:r>
              <w:rPr>
                <w:sz w:val="16"/>
                <w:szCs w:val="16"/>
              </w:rPr>
              <w:t xml:space="preserve">/Year      </w:t>
            </w:r>
            <w:r>
              <w:rPr>
                <w:rFonts w:hint="eastAsia"/>
                <w:sz w:val="16"/>
                <w:szCs w:val="16"/>
              </w:rPr>
              <w:t>月</w:t>
            </w:r>
            <w:r>
              <w:rPr>
                <w:sz w:val="16"/>
                <w:szCs w:val="16"/>
              </w:rPr>
              <w:t xml:space="preserve">/Month    </w:t>
            </w:r>
            <w:r>
              <w:rPr>
                <w:rFonts w:hint="eastAsia"/>
                <w:sz w:val="16"/>
                <w:szCs w:val="16"/>
              </w:rPr>
              <w:t>日</w:t>
            </w:r>
            <w:r>
              <w:rPr>
                <w:sz w:val="16"/>
                <w:szCs w:val="16"/>
              </w:rPr>
              <w:t>/Day</w:t>
            </w:r>
          </w:p>
          <w:p w14:paraId="5A8C5F04">
            <w:pPr>
              <w:rPr>
                <w:sz w:val="16"/>
                <w:szCs w:val="16"/>
              </w:rPr>
            </w:pPr>
            <w:r>
              <w:rPr>
                <w:rFonts w:hint="eastAsia"/>
                <w:sz w:val="16"/>
                <w:szCs w:val="16"/>
              </w:rPr>
              <w:t>至</w:t>
            </w:r>
            <w:r>
              <w:rPr>
                <w:sz w:val="16"/>
                <w:szCs w:val="16"/>
              </w:rPr>
              <w:t xml:space="preserve"> To:        </w:t>
            </w:r>
            <w:r>
              <w:rPr>
                <w:rFonts w:hint="eastAsia"/>
                <w:sz w:val="16"/>
                <w:szCs w:val="16"/>
                <w:lang w:val="en-US" w:eastAsia="zh-CN"/>
              </w:rPr>
              <w:t xml:space="preserve">   </w:t>
            </w:r>
            <w:r>
              <w:rPr>
                <w:rFonts w:hint="eastAsia"/>
                <w:sz w:val="16"/>
                <w:szCs w:val="16"/>
              </w:rPr>
              <w:t>年</w:t>
            </w:r>
            <w:r>
              <w:rPr>
                <w:sz w:val="16"/>
                <w:szCs w:val="16"/>
              </w:rPr>
              <w:t xml:space="preserve">/Year     </w:t>
            </w:r>
            <w:r>
              <w:rPr>
                <w:rFonts w:hint="eastAsia"/>
                <w:sz w:val="16"/>
                <w:szCs w:val="16"/>
                <w:lang w:val="en-US" w:eastAsia="zh-CN"/>
              </w:rPr>
              <w:t xml:space="preserve"> </w:t>
            </w:r>
            <w:r>
              <w:rPr>
                <w:rFonts w:hint="eastAsia"/>
                <w:sz w:val="16"/>
                <w:szCs w:val="16"/>
              </w:rPr>
              <w:t>月</w:t>
            </w:r>
            <w:r>
              <w:rPr>
                <w:sz w:val="16"/>
                <w:szCs w:val="16"/>
              </w:rPr>
              <w:t xml:space="preserve">/Month    </w:t>
            </w:r>
            <w:r>
              <w:rPr>
                <w:rFonts w:hint="eastAsia"/>
                <w:sz w:val="16"/>
                <w:szCs w:val="16"/>
              </w:rPr>
              <w:t>日</w:t>
            </w:r>
            <w:r>
              <w:rPr>
                <w:sz w:val="16"/>
                <w:szCs w:val="16"/>
              </w:rPr>
              <w:t>/Day</w:t>
            </w:r>
          </w:p>
        </w:tc>
      </w:tr>
      <w:tr w14:paraId="384FF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805" w:type="dxa"/>
            <w:gridSpan w:val="13"/>
            <w:tcBorders>
              <w:top w:val="single" w:color="auto" w:sz="6" w:space="0"/>
              <w:left w:val="single" w:color="auto" w:sz="12" w:space="0"/>
              <w:bottom w:val="single" w:color="auto" w:sz="6" w:space="0"/>
              <w:right w:val="single" w:color="auto" w:sz="6" w:space="0"/>
            </w:tcBorders>
            <w:vAlign w:val="center"/>
          </w:tcPr>
          <w:p w14:paraId="544C0392">
            <w:pPr>
              <w:jc w:val="center"/>
              <w:rPr>
                <w:sz w:val="16"/>
                <w:szCs w:val="16"/>
              </w:rPr>
            </w:pPr>
            <w:r>
              <w:rPr>
                <w:rFonts w:hint="eastAsia"/>
                <w:sz w:val="16"/>
                <w:szCs w:val="16"/>
              </w:rPr>
              <w:t>是否中国政府奖学金申请者？</w:t>
            </w:r>
          </w:p>
          <w:p w14:paraId="2A444F59">
            <w:pPr>
              <w:jc w:val="center"/>
              <w:rPr>
                <w:sz w:val="16"/>
                <w:szCs w:val="16"/>
              </w:rPr>
            </w:pPr>
            <w:r>
              <w:rPr>
                <w:rFonts w:hint="eastAsia"/>
                <w:sz w:val="16"/>
                <w:szCs w:val="16"/>
              </w:rPr>
              <w:t>Are you a Chinese Government Scholarship Applicant？</w:t>
            </w:r>
          </w:p>
        </w:tc>
        <w:tc>
          <w:tcPr>
            <w:tcW w:w="5176" w:type="dxa"/>
            <w:gridSpan w:val="10"/>
            <w:tcBorders>
              <w:top w:val="single" w:color="auto" w:sz="6" w:space="0"/>
              <w:left w:val="single" w:color="auto" w:sz="6" w:space="0"/>
              <w:bottom w:val="single" w:color="auto" w:sz="4" w:space="0"/>
              <w:right w:val="single" w:color="auto" w:sz="12" w:space="0"/>
            </w:tcBorders>
            <w:vAlign w:val="center"/>
          </w:tcPr>
          <w:p w14:paraId="1094B194">
            <w:pPr>
              <w:jc w:val="center"/>
              <w:rPr>
                <w:sz w:val="16"/>
                <w:szCs w:val="16"/>
                <w:u w:val="single"/>
              </w:rPr>
            </w:pPr>
          </w:p>
        </w:tc>
      </w:tr>
      <w:tr w14:paraId="7247D4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805" w:type="dxa"/>
            <w:gridSpan w:val="13"/>
            <w:tcBorders>
              <w:top w:val="single" w:color="auto" w:sz="4" w:space="0"/>
              <w:left w:val="single" w:color="auto" w:sz="12" w:space="0"/>
              <w:bottom w:val="single" w:color="auto" w:sz="4" w:space="0"/>
              <w:right w:val="single" w:color="auto" w:sz="6" w:space="0"/>
            </w:tcBorders>
            <w:vAlign w:val="center"/>
          </w:tcPr>
          <w:p w14:paraId="22A848DC">
            <w:pPr>
              <w:jc w:val="center"/>
              <w:rPr>
                <w:sz w:val="16"/>
                <w:szCs w:val="16"/>
              </w:rPr>
            </w:pPr>
            <w:r>
              <w:rPr>
                <w:rFonts w:hint="eastAsia"/>
                <w:sz w:val="16"/>
                <w:szCs w:val="16"/>
              </w:rPr>
              <w:t>中国政府奖学金</w:t>
            </w:r>
            <w:r>
              <w:rPr>
                <w:sz w:val="16"/>
                <w:szCs w:val="16"/>
              </w:rPr>
              <w:t>CSC</w:t>
            </w:r>
            <w:r>
              <w:rPr>
                <w:rFonts w:hint="eastAsia"/>
                <w:sz w:val="16"/>
                <w:szCs w:val="16"/>
              </w:rPr>
              <w:t>流水号</w:t>
            </w:r>
          </w:p>
          <w:p w14:paraId="7AC4E285">
            <w:pPr>
              <w:jc w:val="center"/>
              <w:rPr>
                <w:sz w:val="16"/>
                <w:szCs w:val="16"/>
              </w:rPr>
            </w:pPr>
            <w:r>
              <w:rPr>
                <w:sz w:val="16"/>
                <w:szCs w:val="16"/>
              </w:rPr>
              <w:t>CSC Serial No.</w:t>
            </w:r>
          </w:p>
        </w:tc>
        <w:tc>
          <w:tcPr>
            <w:tcW w:w="5176" w:type="dxa"/>
            <w:gridSpan w:val="10"/>
            <w:tcBorders>
              <w:top w:val="single" w:color="auto" w:sz="4" w:space="0"/>
              <w:left w:val="single" w:color="auto" w:sz="6" w:space="0"/>
              <w:bottom w:val="single" w:color="auto" w:sz="4" w:space="0"/>
              <w:right w:val="single" w:color="auto" w:sz="12" w:space="0"/>
            </w:tcBorders>
            <w:vAlign w:val="center"/>
          </w:tcPr>
          <w:p w14:paraId="5B7DDD4B">
            <w:pPr>
              <w:widowControl/>
              <w:jc w:val="center"/>
              <w:rPr>
                <w:sz w:val="16"/>
                <w:szCs w:val="16"/>
              </w:rPr>
            </w:pPr>
          </w:p>
        </w:tc>
      </w:tr>
      <w:bookmarkEnd w:id="0"/>
      <w:tr w14:paraId="640A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6" w:type="dxa"/>
            <w:gridSpan w:val="5"/>
            <w:vMerge w:val="restart"/>
            <w:tcBorders>
              <w:left w:val="single" w:color="auto" w:sz="12" w:space="0"/>
            </w:tcBorders>
            <w:vAlign w:val="center"/>
          </w:tcPr>
          <w:p w14:paraId="4017B8F4">
            <w:pPr>
              <w:jc w:val="center"/>
              <w:rPr>
                <w:sz w:val="16"/>
                <w:szCs w:val="16"/>
              </w:rPr>
            </w:pPr>
            <w:r>
              <w:rPr>
                <w:rFonts w:hint="eastAsia"/>
                <w:sz w:val="16"/>
                <w:szCs w:val="16"/>
              </w:rPr>
              <w:t>推荐单位或个人</w:t>
            </w:r>
          </w:p>
          <w:p w14:paraId="4B617DEA">
            <w:pPr>
              <w:jc w:val="center"/>
              <w:rPr>
                <w:sz w:val="16"/>
                <w:szCs w:val="16"/>
              </w:rPr>
            </w:pPr>
            <w:r>
              <w:rPr>
                <w:sz w:val="16"/>
                <w:szCs w:val="16"/>
              </w:rPr>
              <w:t>Recommended or individuals</w:t>
            </w:r>
          </w:p>
          <w:p w14:paraId="3C44D86C">
            <w:pPr>
              <w:jc w:val="center"/>
              <w:rPr>
                <w:sz w:val="16"/>
                <w:szCs w:val="16"/>
              </w:rPr>
            </w:pPr>
          </w:p>
        </w:tc>
        <w:tc>
          <w:tcPr>
            <w:tcW w:w="1829" w:type="dxa"/>
            <w:gridSpan w:val="8"/>
            <w:vAlign w:val="center"/>
          </w:tcPr>
          <w:p w14:paraId="238C34FB">
            <w:pPr>
              <w:widowControl/>
              <w:jc w:val="left"/>
              <w:rPr>
                <w:sz w:val="16"/>
                <w:szCs w:val="16"/>
              </w:rPr>
            </w:pPr>
            <w:r>
              <w:rPr>
                <w:rFonts w:hint="eastAsia"/>
                <w:sz w:val="16"/>
                <w:szCs w:val="16"/>
              </w:rPr>
              <w:t>名称</w:t>
            </w:r>
            <w:r>
              <w:rPr>
                <w:sz w:val="16"/>
                <w:szCs w:val="16"/>
              </w:rPr>
              <w:t>Name</w:t>
            </w:r>
          </w:p>
        </w:tc>
        <w:tc>
          <w:tcPr>
            <w:tcW w:w="1951" w:type="dxa"/>
            <w:gridSpan w:val="6"/>
            <w:vAlign w:val="center"/>
          </w:tcPr>
          <w:p w14:paraId="16ACCA10">
            <w:pPr>
              <w:widowControl/>
              <w:jc w:val="left"/>
              <w:rPr>
                <w:sz w:val="16"/>
                <w:szCs w:val="16"/>
              </w:rPr>
            </w:pPr>
            <w:r>
              <w:rPr>
                <w:rFonts w:hint="eastAsia"/>
                <w:sz w:val="16"/>
                <w:szCs w:val="16"/>
              </w:rPr>
              <w:t>电话</w:t>
            </w:r>
            <w:r>
              <w:rPr>
                <w:sz w:val="16"/>
                <w:szCs w:val="16"/>
              </w:rPr>
              <w:t>Tel./Mobile</w:t>
            </w:r>
          </w:p>
          <w:p w14:paraId="3CEECCD2">
            <w:pPr>
              <w:widowControl/>
              <w:jc w:val="left"/>
              <w:rPr>
                <w:sz w:val="16"/>
                <w:szCs w:val="16"/>
              </w:rPr>
            </w:pPr>
          </w:p>
        </w:tc>
        <w:tc>
          <w:tcPr>
            <w:tcW w:w="3225" w:type="dxa"/>
            <w:gridSpan w:val="4"/>
            <w:tcBorders>
              <w:right w:val="single" w:color="auto" w:sz="12" w:space="0"/>
            </w:tcBorders>
            <w:vAlign w:val="center"/>
          </w:tcPr>
          <w:p w14:paraId="240E7081">
            <w:pPr>
              <w:widowControl/>
              <w:jc w:val="left"/>
              <w:rPr>
                <w:sz w:val="16"/>
                <w:szCs w:val="16"/>
              </w:rPr>
            </w:pPr>
            <w:r>
              <w:rPr>
                <w:rFonts w:hint="eastAsia"/>
                <w:sz w:val="16"/>
                <w:szCs w:val="16"/>
              </w:rPr>
              <w:t>电子邮件</w:t>
            </w:r>
            <w:r>
              <w:rPr>
                <w:sz w:val="16"/>
                <w:szCs w:val="16"/>
              </w:rPr>
              <w:t xml:space="preserve"> E-mail</w:t>
            </w:r>
          </w:p>
          <w:p w14:paraId="73FA9090">
            <w:pPr>
              <w:widowControl/>
              <w:jc w:val="left"/>
              <w:rPr>
                <w:sz w:val="16"/>
                <w:szCs w:val="16"/>
              </w:rPr>
            </w:pPr>
          </w:p>
        </w:tc>
      </w:tr>
      <w:tr w14:paraId="31E1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76" w:type="dxa"/>
            <w:gridSpan w:val="5"/>
            <w:vMerge w:val="continue"/>
            <w:tcBorders>
              <w:left w:val="single" w:color="auto" w:sz="12" w:space="0"/>
            </w:tcBorders>
            <w:vAlign w:val="center"/>
          </w:tcPr>
          <w:p w14:paraId="006FC369">
            <w:pPr>
              <w:jc w:val="center"/>
              <w:rPr>
                <w:sz w:val="16"/>
                <w:szCs w:val="16"/>
              </w:rPr>
            </w:pPr>
          </w:p>
        </w:tc>
        <w:tc>
          <w:tcPr>
            <w:tcW w:w="7005" w:type="dxa"/>
            <w:gridSpan w:val="18"/>
            <w:tcBorders>
              <w:right w:val="single" w:color="auto" w:sz="12" w:space="0"/>
            </w:tcBorders>
            <w:vAlign w:val="center"/>
          </w:tcPr>
          <w:p w14:paraId="4C4B3A99">
            <w:pPr>
              <w:widowControl/>
              <w:jc w:val="left"/>
              <w:rPr>
                <w:sz w:val="16"/>
                <w:szCs w:val="16"/>
              </w:rPr>
            </w:pPr>
            <w:r>
              <w:rPr>
                <w:rFonts w:hint="eastAsia"/>
                <w:sz w:val="16"/>
                <w:szCs w:val="16"/>
              </w:rPr>
              <w:t>地址</w:t>
            </w:r>
            <w:r>
              <w:rPr>
                <w:sz w:val="16"/>
                <w:szCs w:val="16"/>
              </w:rPr>
              <w:t xml:space="preserve">Address </w:t>
            </w:r>
          </w:p>
          <w:p w14:paraId="39A4B946">
            <w:pPr>
              <w:widowControl/>
              <w:jc w:val="left"/>
              <w:rPr>
                <w:sz w:val="16"/>
                <w:szCs w:val="16"/>
              </w:rPr>
            </w:pPr>
          </w:p>
        </w:tc>
      </w:tr>
      <w:tr w14:paraId="04A7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9981" w:type="dxa"/>
            <w:gridSpan w:val="23"/>
            <w:tcBorders>
              <w:top w:val="single" w:color="auto" w:sz="8" w:space="0"/>
              <w:left w:val="single" w:color="auto" w:sz="12" w:space="0"/>
              <w:bottom w:val="nil"/>
              <w:right w:val="single" w:color="auto" w:sz="12" w:space="0"/>
            </w:tcBorders>
          </w:tcPr>
          <w:p w14:paraId="1138FD34">
            <w:pPr>
              <w:jc w:val="center"/>
              <w:rPr>
                <w:b/>
                <w:sz w:val="16"/>
                <w:szCs w:val="16"/>
              </w:rPr>
            </w:pPr>
            <w:r>
              <w:rPr>
                <w:rFonts w:hint="eastAsia"/>
                <w:b/>
                <w:sz w:val="16"/>
                <w:szCs w:val="16"/>
              </w:rPr>
              <w:t>家庭成员</w:t>
            </w:r>
            <w:r>
              <w:rPr>
                <w:b/>
                <w:sz w:val="16"/>
                <w:szCs w:val="16"/>
              </w:rPr>
              <w:t xml:space="preserve"> Family Members</w:t>
            </w:r>
          </w:p>
        </w:tc>
      </w:tr>
      <w:tr w14:paraId="24AA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757" w:type="dxa"/>
            <w:gridSpan w:val="2"/>
            <w:tcBorders>
              <w:top w:val="nil"/>
              <w:left w:val="single" w:color="auto" w:sz="12" w:space="0"/>
              <w:bottom w:val="nil"/>
              <w:right w:val="nil"/>
            </w:tcBorders>
          </w:tcPr>
          <w:p w14:paraId="0EA682C7">
            <w:pPr>
              <w:jc w:val="left"/>
              <w:rPr>
                <w:sz w:val="16"/>
                <w:szCs w:val="16"/>
              </w:rPr>
            </w:pPr>
            <w:r>
              <w:rPr>
                <w:rFonts w:hint="eastAsia"/>
                <w:sz w:val="16"/>
                <w:szCs w:val="16"/>
              </w:rPr>
              <w:t>关系</w:t>
            </w:r>
            <w:r>
              <w:rPr>
                <w:sz w:val="16"/>
                <w:szCs w:val="16"/>
              </w:rPr>
              <w:t>Relationship</w:t>
            </w:r>
          </w:p>
        </w:tc>
        <w:tc>
          <w:tcPr>
            <w:tcW w:w="1607" w:type="dxa"/>
            <w:gridSpan w:val="5"/>
            <w:tcBorders>
              <w:top w:val="nil"/>
              <w:left w:val="nil"/>
              <w:bottom w:val="nil"/>
              <w:right w:val="nil"/>
            </w:tcBorders>
          </w:tcPr>
          <w:p w14:paraId="72E7696A">
            <w:pPr>
              <w:jc w:val="left"/>
              <w:rPr>
                <w:sz w:val="16"/>
                <w:szCs w:val="16"/>
              </w:rPr>
            </w:pPr>
            <w:r>
              <w:rPr>
                <w:rFonts w:hint="eastAsia"/>
                <w:sz w:val="16"/>
                <w:szCs w:val="16"/>
              </w:rPr>
              <w:t>姓名</w:t>
            </w:r>
            <w:r>
              <w:rPr>
                <w:sz w:val="16"/>
                <w:szCs w:val="16"/>
              </w:rPr>
              <w:t>Name</w:t>
            </w:r>
          </w:p>
        </w:tc>
        <w:tc>
          <w:tcPr>
            <w:tcW w:w="1441" w:type="dxa"/>
            <w:gridSpan w:val="6"/>
            <w:tcBorders>
              <w:top w:val="nil"/>
              <w:left w:val="nil"/>
              <w:bottom w:val="nil"/>
              <w:right w:val="nil"/>
            </w:tcBorders>
          </w:tcPr>
          <w:p w14:paraId="6E4CED6C">
            <w:pPr>
              <w:ind w:left="160" w:hanging="160" w:hangingChars="100"/>
              <w:rPr>
                <w:sz w:val="16"/>
                <w:szCs w:val="16"/>
              </w:rPr>
            </w:pPr>
            <w:r>
              <w:rPr>
                <w:rFonts w:hint="eastAsia"/>
                <w:sz w:val="16"/>
                <w:szCs w:val="16"/>
              </w:rPr>
              <w:t>国籍</w:t>
            </w:r>
            <w:r>
              <w:rPr>
                <w:sz w:val="16"/>
                <w:szCs w:val="16"/>
              </w:rPr>
              <w:t>Nationality</w:t>
            </w:r>
          </w:p>
        </w:tc>
        <w:tc>
          <w:tcPr>
            <w:tcW w:w="1819" w:type="dxa"/>
            <w:gridSpan w:val="4"/>
            <w:tcBorders>
              <w:top w:val="nil"/>
              <w:left w:val="nil"/>
              <w:bottom w:val="nil"/>
              <w:right w:val="nil"/>
            </w:tcBorders>
          </w:tcPr>
          <w:p w14:paraId="4FDB58FE">
            <w:pPr>
              <w:rPr>
                <w:sz w:val="16"/>
                <w:szCs w:val="16"/>
              </w:rPr>
            </w:pPr>
            <w:r>
              <w:rPr>
                <w:rFonts w:hint="eastAsia"/>
                <w:sz w:val="16"/>
                <w:szCs w:val="16"/>
              </w:rPr>
              <w:t>职业</w:t>
            </w:r>
            <w:r>
              <w:rPr>
                <w:sz w:val="16"/>
                <w:szCs w:val="16"/>
              </w:rPr>
              <w:t xml:space="preserve"> Occupation</w:t>
            </w:r>
          </w:p>
        </w:tc>
        <w:tc>
          <w:tcPr>
            <w:tcW w:w="1561" w:type="dxa"/>
            <w:gridSpan w:val="5"/>
            <w:tcBorders>
              <w:top w:val="nil"/>
              <w:left w:val="nil"/>
              <w:bottom w:val="nil"/>
              <w:right w:val="nil"/>
            </w:tcBorders>
          </w:tcPr>
          <w:p w14:paraId="11F31470">
            <w:pPr>
              <w:rPr>
                <w:sz w:val="16"/>
                <w:szCs w:val="16"/>
              </w:rPr>
            </w:pPr>
            <w:r>
              <w:rPr>
                <w:rFonts w:hint="eastAsia"/>
                <w:sz w:val="16"/>
                <w:szCs w:val="16"/>
              </w:rPr>
              <w:t>联系电话</w:t>
            </w:r>
            <w:r>
              <w:rPr>
                <w:sz w:val="16"/>
                <w:szCs w:val="16"/>
              </w:rPr>
              <w:t>Tel</w:t>
            </w:r>
          </w:p>
        </w:tc>
        <w:tc>
          <w:tcPr>
            <w:tcW w:w="1796" w:type="dxa"/>
            <w:tcBorders>
              <w:top w:val="nil"/>
              <w:left w:val="nil"/>
              <w:bottom w:val="nil"/>
              <w:right w:val="single" w:color="auto" w:sz="12" w:space="0"/>
            </w:tcBorders>
          </w:tcPr>
          <w:p w14:paraId="4B3292DF">
            <w:pPr>
              <w:rPr>
                <w:sz w:val="16"/>
                <w:szCs w:val="16"/>
              </w:rPr>
            </w:pPr>
            <w:r>
              <w:rPr>
                <w:rFonts w:hint="eastAsia"/>
                <w:sz w:val="16"/>
                <w:szCs w:val="16"/>
              </w:rPr>
              <w:t>电子邮件</w:t>
            </w:r>
            <w:r>
              <w:rPr>
                <w:sz w:val="16"/>
                <w:szCs w:val="16"/>
              </w:rPr>
              <w:t>Email</w:t>
            </w:r>
          </w:p>
        </w:tc>
      </w:tr>
      <w:tr w14:paraId="1E6F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757" w:type="dxa"/>
            <w:gridSpan w:val="2"/>
            <w:tcBorders>
              <w:top w:val="nil"/>
              <w:left w:val="single" w:color="auto" w:sz="12" w:space="0"/>
              <w:bottom w:val="nil"/>
              <w:right w:val="nil"/>
            </w:tcBorders>
          </w:tcPr>
          <w:p w14:paraId="1041AB41">
            <w:pPr>
              <w:jc w:val="left"/>
              <w:rPr>
                <w:sz w:val="16"/>
                <w:szCs w:val="16"/>
              </w:rPr>
            </w:pPr>
          </w:p>
        </w:tc>
        <w:tc>
          <w:tcPr>
            <w:tcW w:w="1607" w:type="dxa"/>
            <w:gridSpan w:val="5"/>
            <w:tcBorders>
              <w:top w:val="nil"/>
              <w:left w:val="nil"/>
              <w:bottom w:val="nil"/>
              <w:right w:val="nil"/>
            </w:tcBorders>
          </w:tcPr>
          <w:p w14:paraId="35E7A1F1">
            <w:pPr>
              <w:jc w:val="left"/>
              <w:rPr>
                <w:sz w:val="16"/>
                <w:szCs w:val="16"/>
              </w:rPr>
            </w:pPr>
          </w:p>
        </w:tc>
        <w:tc>
          <w:tcPr>
            <w:tcW w:w="1441" w:type="dxa"/>
            <w:gridSpan w:val="6"/>
            <w:tcBorders>
              <w:top w:val="nil"/>
              <w:left w:val="nil"/>
              <w:bottom w:val="nil"/>
              <w:right w:val="nil"/>
            </w:tcBorders>
          </w:tcPr>
          <w:p w14:paraId="03CD61CC">
            <w:pPr>
              <w:jc w:val="left"/>
              <w:rPr>
                <w:sz w:val="16"/>
                <w:szCs w:val="16"/>
              </w:rPr>
            </w:pPr>
          </w:p>
        </w:tc>
        <w:tc>
          <w:tcPr>
            <w:tcW w:w="1819" w:type="dxa"/>
            <w:gridSpan w:val="4"/>
            <w:tcBorders>
              <w:top w:val="nil"/>
              <w:left w:val="nil"/>
              <w:bottom w:val="nil"/>
              <w:right w:val="nil"/>
            </w:tcBorders>
          </w:tcPr>
          <w:p w14:paraId="5BB35E1D">
            <w:pPr>
              <w:rPr>
                <w:sz w:val="16"/>
                <w:szCs w:val="16"/>
              </w:rPr>
            </w:pPr>
          </w:p>
        </w:tc>
        <w:tc>
          <w:tcPr>
            <w:tcW w:w="1561" w:type="dxa"/>
            <w:gridSpan w:val="5"/>
            <w:tcBorders>
              <w:top w:val="nil"/>
              <w:left w:val="nil"/>
              <w:bottom w:val="nil"/>
              <w:right w:val="nil"/>
            </w:tcBorders>
          </w:tcPr>
          <w:p w14:paraId="5B8E8DF7">
            <w:pPr>
              <w:rPr>
                <w:sz w:val="16"/>
                <w:szCs w:val="16"/>
              </w:rPr>
            </w:pPr>
          </w:p>
        </w:tc>
        <w:tc>
          <w:tcPr>
            <w:tcW w:w="1796" w:type="dxa"/>
            <w:tcBorders>
              <w:top w:val="nil"/>
              <w:left w:val="nil"/>
              <w:bottom w:val="nil"/>
              <w:right w:val="single" w:color="auto" w:sz="12" w:space="0"/>
            </w:tcBorders>
          </w:tcPr>
          <w:p w14:paraId="34826BFF">
            <w:pPr>
              <w:rPr>
                <w:sz w:val="16"/>
                <w:szCs w:val="16"/>
              </w:rPr>
            </w:pPr>
          </w:p>
        </w:tc>
      </w:tr>
      <w:tr w14:paraId="1452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757" w:type="dxa"/>
            <w:gridSpan w:val="2"/>
            <w:tcBorders>
              <w:top w:val="nil"/>
              <w:left w:val="single" w:color="auto" w:sz="12" w:space="0"/>
              <w:bottom w:val="nil"/>
              <w:right w:val="nil"/>
            </w:tcBorders>
          </w:tcPr>
          <w:p w14:paraId="52F54F9F">
            <w:pPr>
              <w:jc w:val="left"/>
              <w:rPr>
                <w:sz w:val="16"/>
                <w:szCs w:val="16"/>
              </w:rPr>
            </w:pPr>
          </w:p>
        </w:tc>
        <w:tc>
          <w:tcPr>
            <w:tcW w:w="1607" w:type="dxa"/>
            <w:gridSpan w:val="5"/>
            <w:tcBorders>
              <w:top w:val="nil"/>
              <w:left w:val="nil"/>
              <w:bottom w:val="nil"/>
              <w:right w:val="nil"/>
            </w:tcBorders>
          </w:tcPr>
          <w:p w14:paraId="32C073F3">
            <w:pPr>
              <w:jc w:val="left"/>
              <w:rPr>
                <w:sz w:val="16"/>
                <w:szCs w:val="16"/>
              </w:rPr>
            </w:pPr>
          </w:p>
        </w:tc>
        <w:tc>
          <w:tcPr>
            <w:tcW w:w="1441" w:type="dxa"/>
            <w:gridSpan w:val="6"/>
            <w:tcBorders>
              <w:top w:val="nil"/>
              <w:left w:val="nil"/>
              <w:bottom w:val="nil"/>
              <w:right w:val="nil"/>
            </w:tcBorders>
          </w:tcPr>
          <w:p w14:paraId="50A04A13">
            <w:pPr>
              <w:jc w:val="left"/>
              <w:rPr>
                <w:sz w:val="16"/>
                <w:szCs w:val="16"/>
              </w:rPr>
            </w:pPr>
          </w:p>
        </w:tc>
        <w:tc>
          <w:tcPr>
            <w:tcW w:w="1819" w:type="dxa"/>
            <w:gridSpan w:val="4"/>
            <w:tcBorders>
              <w:top w:val="nil"/>
              <w:left w:val="nil"/>
              <w:bottom w:val="nil"/>
              <w:right w:val="nil"/>
            </w:tcBorders>
          </w:tcPr>
          <w:p w14:paraId="68BE3815">
            <w:pPr>
              <w:rPr>
                <w:sz w:val="16"/>
                <w:szCs w:val="16"/>
              </w:rPr>
            </w:pPr>
          </w:p>
        </w:tc>
        <w:tc>
          <w:tcPr>
            <w:tcW w:w="1561" w:type="dxa"/>
            <w:gridSpan w:val="5"/>
            <w:tcBorders>
              <w:top w:val="nil"/>
              <w:left w:val="nil"/>
              <w:bottom w:val="nil"/>
              <w:right w:val="nil"/>
            </w:tcBorders>
          </w:tcPr>
          <w:p w14:paraId="07D70161">
            <w:pPr>
              <w:rPr>
                <w:sz w:val="16"/>
                <w:szCs w:val="16"/>
              </w:rPr>
            </w:pPr>
          </w:p>
        </w:tc>
        <w:tc>
          <w:tcPr>
            <w:tcW w:w="1796" w:type="dxa"/>
            <w:tcBorders>
              <w:top w:val="nil"/>
              <w:left w:val="nil"/>
              <w:bottom w:val="nil"/>
              <w:right w:val="single" w:color="auto" w:sz="12" w:space="0"/>
            </w:tcBorders>
          </w:tcPr>
          <w:p w14:paraId="1854B392">
            <w:pPr>
              <w:rPr>
                <w:sz w:val="16"/>
                <w:szCs w:val="16"/>
              </w:rPr>
            </w:pPr>
          </w:p>
        </w:tc>
      </w:tr>
      <w:tr w14:paraId="328C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820" w:type="dxa"/>
            <w:gridSpan w:val="3"/>
            <w:tcBorders>
              <w:top w:val="nil"/>
              <w:left w:val="single" w:color="auto" w:sz="12" w:space="0"/>
              <w:bottom w:val="single" w:color="auto" w:sz="2" w:space="0"/>
              <w:right w:val="nil"/>
            </w:tcBorders>
          </w:tcPr>
          <w:p w14:paraId="1E17E6E2">
            <w:pPr>
              <w:rPr>
                <w:sz w:val="16"/>
                <w:szCs w:val="16"/>
              </w:rPr>
            </w:pPr>
          </w:p>
        </w:tc>
        <w:tc>
          <w:tcPr>
            <w:tcW w:w="2334" w:type="dxa"/>
            <w:gridSpan w:val="7"/>
            <w:tcBorders>
              <w:top w:val="nil"/>
              <w:left w:val="nil"/>
              <w:bottom w:val="single" w:color="auto" w:sz="2" w:space="0"/>
              <w:right w:val="nil"/>
            </w:tcBorders>
          </w:tcPr>
          <w:p w14:paraId="1C3F3CC7">
            <w:pPr>
              <w:rPr>
                <w:sz w:val="16"/>
                <w:szCs w:val="16"/>
              </w:rPr>
            </w:pPr>
          </w:p>
        </w:tc>
        <w:tc>
          <w:tcPr>
            <w:tcW w:w="1822" w:type="dxa"/>
            <w:gridSpan w:val="6"/>
            <w:tcBorders>
              <w:top w:val="nil"/>
              <w:left w:val="nil"/>
              <w:bottom w:val="single" w:color="auto" w:sz="2" w:space="0"/>
              <w:right w:val="nil"/>
            </w:tcBorders>
          </w:tcPr>
          <w:p w14:paraId="58B6D5FD">
            <w:pPr>
              <w:rPr>
                <w:sz w:val="16"/>
                <w:szCs w:val="16"/>
              </w:rPr>
            </w:pPr>
          </w:p>
        </w:tc>
        <w:tc>
          <w:tcPr>
            <w:tcW w:w="2066" w:type="dxa"/>
            <w:gridSpan w:val="5"/>
            <w:tcBorders>
              <w:top w:val="nil"/>
              <w:left w:val="nil"/>
              <w:bottom w:val="single" w:color="auto" w:sz="2" w:space="0"/>
              <w:right w:val="nil"/>
            </w:tcBorders>
          </w:tcPr>
          <w:p w14:paraId="5FF11BF6">
            <w:pPr>
              <w:rPr>
                <w:sz w:val="16"/>
                <w:szCs w:val="16"/>
              </w:rPr>
            </w:pPr>
          </w:p>
        </w:tc>
        <w:tc>
          <w:tcPr>
            <w:tcW w:w="1939" w:type="dxa"/>
            <w:gridSpan w:val="2"/>
            <w:tcBorders>
              <w:top w:val="nil"/>
              <w:left w:val="nil"/>
              <w:bottom w:val="single" w:color="auto" w:sz="2" w:space="0"/>
              <w:right w:val="single" w:color="auto" w:sz="12" w:space="0"/>
            </w:tcBorders>
          </w:tcPr>
          <w:p w14:paraId="4F1EA7EA">
            <w:pPr>
              <w:rPr>
                <w:sz w:val="16"/>
                <w:szCs w:val="16"/>
              </w:rPr>
            </w:pPr>
          </w:p>
        </w:tc>
      </w:tr>
      <w:tr w14:paraId="0C2E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981" w:type="dxa"/>
            <w:gridSpan w:val="23"/>
            <w:tcBorders>
              <w:top w:val="nil"/>
              <w:left w:val="single" w:color="auto" w:sz="12" w:space="0"/>
              <w:right w:val="single" w:color="auto" w:sz="12" w:space="0"/>
            </w:tcBorders>
          </w:tcPr>
          <w:p w14:paraId="52BFA024">
            <w:pPr>
              <w:jc w:val="left"/>
              <w:rPr>
                <w:sz w:val="16"/>
                <w:szCs w:val="16"/>
              </w:rPr>
            </w:pPr>
            <w:r>
              <w:rPr>
                <w:rFonts w:hint="eastAsia"/>
                <w:sz w:val="16"/>
                <w:szCs w:val="16"/>
              </w:rPr>
              <w:t>本国家庭地址</w:t>
            </w:r>
            <w:r>
              <w:rPr>
                <w:sz w:val="16"/>
                <w:szCs w:val="16"/>
              </w:rPr>
              <w:t xml:space="preserve"> Home Country Address</w:t>
            </w:r>
            <w:r>
              <w:rPr>
                <w:rFonts w:hint="eastAsia"/>
                <w:sz w:val="16"/>
                <w:szCs w:val="16"/>
              </w:rPr>
              <w:t>：</w:t>
            </w:r>
          </w:p>
          <w:p w14:paraId="1BD47416">
            <w:pPr>
              <w:jc w:val="left"/>
              <w:rPr>
                <w:sz w:val="16"/>
                <w:szCs w:val="16"/>
              </w:rPr>
            </w:pPr>
          </w:p>
        </w:tc>
      </w:tr>
      <w:tr w14:paraId="5E5A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981" w:type="dxa"/>
            <w:gridSpan w:val="23"/>
            <w:tcBorders>
              <w:left w:val="single" w:color="auto" w:sz="12" w:space="0"/>
              <w:bottom w:val="single" w:color="auto" w:sz="12" w:space="0"/>
              <w:right w:val="single" w:color="auto" w:sz="12" w:space="0"/>
            </w:tcBorders>
          </w:tcPr>
          <w:p w14:paraId="65AE6719">
            <w:pPr>
              <w:jc w:val="center"/>
              <w:rPr>
                <w:b/>
                <w:sz w:val="16"/>
                <w:szCs w:val="16"/>
              </w:rPr>
            </w:pPr>
            <w:r>
              <w:rPr>
                <w:rFonts w:hint="eastAsia"/>
                <w:b/>
                <w:sz w:val="16"/>
                <w:szCs w:val="16"/>
              </w:rPr>
              <w:t>教育经历</w:t>
            </w:r>
          </w:p>
          <w:p w14:paraId="7B80179E">
            <w:pPr>
              <w:jc w:val="center"/>
              <w:rPr>
                <w:b/>
                <w:sz w:val="16"/>
                <w:szCs w:val="16"/>
              </w:rPr>
            </w:pPr>
            <w:r>
              <w:rPr>
                <w:b/>
                <w:sz w:val="16"/>
                <w:szCs w:val="16"/>
              </w:rPr>
              <w:t>Education  Experience</w:t>
            </w:r>
          </w:p>
          <w:p w14:paraId="77C06DC4">
            <w:pPr>
              <w:rPr>
                <w:sz w:val="16"/>
                <w:szCs w:val="16"/>
              </w:rPr>
            </w:pPr>
          </w:p>
          <w:tbl>
            <w:tblPr>
              <w:tblStyle w:val="85"/>
              <w:tblW w:w="9765" w:type="dxa"/>
              <w:jc w:val="center"/>
              <w:tblLayout w:type="fixed"/>
              <w:tblCellMar>
                <w:top w:w="0" w:type="dxa"/>
                <w:left w:w="108" w:type="dxa"/>
                <w:bottom w:w="0" w:type="dxa"/>
                <w:right w:w="108" w:type="dxa"/>
              </w:tblCellMar>
            </w:tblPr>
            <w:tblGrid>
              <w:gridCol w:w="1701"/>
              <w:gridCol w:w="1560"/>
              <w:gridCol w:w="87"/>
              <w:gridCol w:w="1614"/>
              <w:gridCol w:w="1080"/>
              <w:gridCol w:w="1134"/>
              <w:gridCol w:w="141"/>
              <w:gridCol w:w="2448"/>
            </w:tblGrid>
            <w:tr w14:paraId="106B6870">
              <w:tblPrEx>
                <w:tblCellMar>
                  <w:top w:w="0" w:type="dxa"/>
                  <w:left w:w="108" w:type="dxa"/>
                  <w:bottom w:w="0" w:type="dxa"/>
                  <w:right w:w="108" w:type="dxa"/>
                </w:tblCellMar>
              </w:tblPrEx>
              <w:trPr>
                <w:trHeight w:val="537" w:hRule="atLeast"/>
                <w:jc w:val="center"/>
              </w:trPr>
              <w:tc>
                <w:tcPr>
                  <w:tcW w:w="1701" w:type="dxa"/>
                </w:tcPr>
                <w:p w14:paraId="7398E224">
                  <w:pPr>
                    <w:rPr>
                      <w:sz w:val="16"/>
                      <w:szCs w:val="16"/>
                    </w:rPr>
                  </w:pPr>
                  <w:r>
                    <w:rPr>
                      <w:rFonts w:hint="eastAsia"/>
                      <w:sz w:val="16"/>
                      <w:szCs w:val="16"/>
                    </w:rPr>
                    <w:t>开始时间</w:t>
                  </w:r>
                </w:p>
                <w:p w14:paraId="6F4D93D2">
                  <w:pPr>
                    <w:rPr>
                      <w:sz w:val="16"/>
                      <w:szCs w:val="16"/>
                    </w:rPr>
                  </w:pPr>
                  <w:r>
                    <w:rPr>
                      <w:sz w:val="16"/>
                      <w:szCs w:val="16"/>
                    </w:rPr>
                    <w:t xml:space="preserve">Year Attended (From)  </w:t>
                  </w:r>
                </w:p>
              </w:tc>
              <w:tc>
                <w:tcPr>
                  <w:tcW w:w="1560" w:type="dxa"/>
                </w:tcPr>
                <w:p w14:paraId="12314B80">
                  <w:pPr>
                    <w:rPr>
                      <w:sz w:val="16"/>
                      <w:szCs w:val="16"/>
                    </w:rPr>
                  </w:pPr>
                  <w:r>
                    <w:rPr>
                      <w:rFonts w:hint="eastAsia"/>
                      <w:sz w:val="16"/>
                      <w:szCs w:val="16"/>
                    </w:rPr>
                    <w:t>结束时间</w:t>
                  </w:r>
                </w:p>
                <w:p w14:paraId="42548250">
                  <w:pPr>
                    <w:rPr>
                      <w:sz w:val="16"/>
                      <w:szCs w:val="16"/>
                    </w:rPr>
                  </w:pPr>
                  <w:r>
                    <w:rPr>
                      <w:sz w:val="16"/>
                      <w:szCs w:val="16"/>
                    </w:rPr>
                    <w:t xml:space="preserve">Year Attended (To) </w:t>
                  </w:r>
                </w:p>
              </w:tc>
              <w:tc>
                <w:tcPr>
                  <w:tcW w:w="1701" w:type="dxa"/>
                  <w:gridSpan w:val="2"/>
                </w:tcPr>
                <w:p w14:paraId="2CF4965F">
                  <w:pPr>
                    <w:ind w:firstLine="80" w:firstLineChars="50"/>
                    <w:rPr>
                      <w:sz w:val="16"/>
                      <w:szCs w:val="16"/>
                    </w:rPr>
                  </w:pPr>
                  <w:r>
                    <w:rPr>
                      <w:rFonts w:hint="eastAsia"/>
                      <w:sz w:val="16"/>
                      <w:szCs w:val="16"/>
                    </w:rPr>
                    <w:t>学校名称</w:t>
                  </w:r>
                </w:p>
                <w:p w14:paraId="66D65997">
                  <w:pPr>
                    <w:ind w:firstLine="80" w:firstLineChars="50"/>
                    <w:rPr>
                      <w:sz w:val="16"/>
                      <w:szCs w:val="16"/>
                    </w:rPr>
                  </w:pPr>
                  <w:r>
                    <w:rPr>
                      <w:sz w:val="16"/>
                      <w:szCs w:val="16"/>
                    </w:rPr>
                    <w:t>School Name</w:t>
                  </w:r>
                  <w:r>
                    <w:rPr>
                      <w:rFonts w:hint="eastAsia"/>
                      <w:sz w:val="16"/>
                      <w:szCs w:val="16"/>
                    </w:rPr>
                    <w:t xml:space="preserve"> </w:t>
                  </w:r>
                  <w:r>
                    <w:rPr>
                      <w:sz w:val="16"/>
                      <w:szCs w:val="16"/>
                    </w:rPr>
                    <w:t xml:space="preserve">         </w:t>
                  </w:r>
                </w:p>
              </w:tc>
              <w:tc>
                <w:tcPr>
                  <w:tcW w:w="1080" w:type="dxa"/>
                </w:tcPr>
                <w:p w14:paraId="14056658">
                  <w:pPr>
                    <w:rPr>
                      <w:sz w:val="16"/>
                      <w:szCs w:val="16"/>
                    </w:rPr>
                  </w:pPr>
                  <w:r>
                    <w:rPr>
                      <w:rFonts w:hint="eastAsia"/>
                      <w:sz w:val="16"/>
                      <w:szCs w:val="16"/>
                    </w:rPr>
                    <w:t>所在国家</w:t>
                  </w:r>
                </w:p>
                <w:p w14:paraId="56A30856">
                  <w:pPr>
                    <w:rPr>
                      <w:sz w:val="16"/>
                      <w:szCs w:val="16"/>
                    </w:rPr>
                  </w:pPr>
                  <w:r>
                    <w:rPr>
                      <w:sz w:val="16"/>
                      <w:szCs w:val="16"/>
                    </w:rPr>
                    <w:t>Country</w:t>
                  </w:r>
                </w:p>
              </w:tc>
              <w:tc>
                <w:tcPr>
                  <w:tcW w:w="1134" w:type="dxa"/>
                </w:tcPr>
                <w:p w14:paraId="71850E45">
                  <w:pPr>
                    <w:rPr>
                      <w:sz w:val="16"/>
                      <w:szCs w:val="16"/>
                    </w:rPr>
                  </w:pPr>
                  <w:r>
                    <w:rPr>
                      <w:rFonts w:hint="eastAsia"/>
                      <w:sz w:val="16"/>
                      <w:szCs w:val="16"/>
                    </w:rPr>
                    <w:t>学位</w:t>
                  </w:r>
                </w:p>
                <w:p w14:paraId="4B7AADA2">
                  <w:pPr>
                    <w:rPr>
                      <w:sz w:val="16"/>
                      <w:szCs w:val="16"/>
                    </w:rPr>
                  </w:pPr>
                  <w:r>
                    <w:rPr>
                      <w:sz w:val="16"/>
                      <w:szCs w:val="16"/>
                    </w:rPr>
                    <w:t xml:space="preserve"> Degree Type </w:t>
                  </w:r>
                </w:p>
              </w:tc>
              <w:tc>
                <w:tcPr>
                  <w:tcW w:w="2589" w:type="dxa"/>
                  <w:gridSpan w:val="2"/>
                </w:tcPr>
                <w:p w14:paraId="1E81DBAE">
                  <w:pPr>
                    <w:ind w:firstLine="80" w:firstLineChars="50"/>
                    <w:rPr>
                      <w:sz w:val="16"/>
                      <w:szCs w:val="16"/>
                    </w:rPr>
                  </w:pPr>
                  <w:r>
                    <w:rPr>
                      <w:rFonts w:hint="eastAsia"/>
                      <w:sz w:val="16"/>
                      <w:szCs w:val="16"/>
                    </w:rPr>
                    <w:t>专业方向</w:t>
                  </w:r>
                </w:p>
                <w:p w14:paraId="700AE316">
                  <w:pPr>
                    <w:rPr>
                      <w:sz w:val="16"/>
                      <w:szCs w:val="16"/>
                    </w:rPr>
                  </w:pPr>
                  <w:r>
                    <w:rPr>
                      <w:sz w:val="16"/>
                      <w:szCs w:val="16"/>
                    </w:rPr>
                    <w:t xml:space="preserve">  Field of Study </w:t>
                  </w:r>
                  <w:r>
                    <w:rPr>
                      <w:rFonts w:hint="eastAsia"/>
                      <w:sz w:val="16"/>
                      <w:szCs w:val="16"/>
                      <w:lang w:val="en-US" w:eastAsia="zh-CN"/>
                    </w:rPr>
                    <w:t>and</w:t>
                  </w:r>
                  <w:r>
                    <w:rPr>
                      <w:sz w:val="16"/>
                      <w:szCs w:val="16"/>
                    </w:rPr>
                    <w:t xml:space="preserve"> Diploma received</w:t>
                  </w:r>
                </w:p>
              </w:tc>
            </w:tr>
            <w:tr w14:paraId="766F2784">
              <w:tblPrEx>
                <w:tblCellMar>
                  <w:top w:w="0" w:type="dxa"/>
                  <w:left w:w="108" w:type="dxa"/>
                  <w:bottom w:w="0" w:type="dxa"/>
                  <w:right w:w="108" w:type="dxa"/>
                </w:tblCellMar>
              </w:tblPrEx>
              <w:trPr>
                <w:trHeight w:val="537" w:hRule="atLeast"/>
                <w:jc w:val="center"/>
              </w:trPr>
              <w:tc>
                <w:tcPr>
                  <w:tcW w:w="1701" w:type="dxa"/>
                </w:tcPr>
                <w:p w14:paraId="2AB212BB">
                  <w:pPr>
                    <w:rPr>
                      <w:sz w:val="16"/>
                      <w:szCs w:val="16"/>
                    </w:rPr>
                  </w:pPr>
                </w:p>
              </w:tc>
              <w:tc>
                <w:tcPr>
                  <w:tcW w:w="1647" w:type="dxa"/>
                  <w:gridSpan w:val="2"/>
                </w:tcPr>
                <w:p w14:paraId="10726917">
                  <w:pPr>
                    <w:rPr>
                      <w:sz w:val="16"/>
                      <w:szCs w:val="16"/>
                    </w:rPr>
                  </w:pPr>
                </w:p>
              </w:tc>
              <w:tc>
                <w:tcPr>
                  <w:tcW w:w="1614" w:type="dxa"/>
                </w:tcPr>
                <w:p w14:paraId="78875268">
                  <w:pPr>
                    <w:rPr>
                      <w:sz w:val="16"/>
                      <w:szCs w:val="16"/>
                    </w:rPr>
                  </w:pPr>
                </w:p>
              </w:tc>
              <w:tc>
                <w:tcPr>
                  <w:tcW w:w="1080" w:type="dxa"/>
                </w:tcPr>
                <w:p w14:paraId="74F8ED22">
                  <w:pPr>
                    <w:rPr>
                      <w:sz w:val="16"/>
                      <w:szCs w:val="16"/>
                    </w:rPr>
                  </w:pPr>
                </w:p>
              </w:tc>
              <w:tc>
                <w:tcPr>
                  <w:tcW w:w="1275" w:type="dxa"/>
                  <w:gridSpan w:val="2"/>
                </w:tcPr>
                <w:p w14:paraId="1D69485B">
                  <w:pPr>
                    <w:rPr>
                      <w:sz w:val="16"/>
                      <w:szCs w:val="16"/>
                    </w:rPr>
                  </w:pPr>
                </w:p>
              </w:tc>
              <w:tc>
                <w:tcPr>
                  <w:tcW w:w="2448" w:type="dxa"/>
                </w:tcPr>
                <w:p w14:paraId="3DBC19BA">
                  <w:pPr>
                    <w:rPr>
                      <w:sz w:val="16"/>
                      <w:szCs w:val="16"/>
                    </w:rPr>
                  </w:pPr>
                </w:p>
              </w:tc>
            </w:tr>
            <w:tr w14:paraId="4C8D95D6">
              <w:tblPrEx>
                <w:tblCellMar>
                  <w:top w:w="0" w:type="dxa"/>
                  <w:left w:w="108" w:type="dxa"/>
                  <w:bottom w:w="0" w:type="dxa"/>
                  <w:right w:w="108" w:type="dxa"/>
                </w:tblCellMar>
              </w:tblPrEx>
              <w:trPr>
                <w:trHeight w:val="537" w:hRule="atLeast"/>
                <w:jc w:val="center"/>
              </w:trPr>
              <w:tc>
                <w:tcPr>
                  <w:tcW w:w="1701" w:type="dxa"/>
                </w:tcPr>
                <w:p w14:paraId="24E272CC">
                  <w:pPr>
                    <w:rPr>
                      <w:sz w:val="16"/>
                      <w:szCs w:val="16"/>
                    </w:rPr>
                  </w:pPr>
                </w:p>
              </w:tc>
              <w:tc>
                <w:tcPr>
                  <w:tcW w:w="1647" w:type="dxa"/>
                  <w:gridSpan w:val="2"/>
                </w:tcPr>
                <w:p w14:paraId="678FFF2B">
                  <w:pPr>
                    <w:rPr>
                      <w:sz w:val="16"/>
                      <w:szCs w:val="16"/>
                    </w:rPr>
                  </w:pPr>
                </w:p>
              </w:tc>
              <w:tc>
                <w:tcPr>
                  <w:tcW w:w="1614" w:type="dxa"/>
                </w:tcPr>
                <w:p w14:paraId="1EB7ECB3">
                  <w:pPr>
                    <w:rPr>
                      <w:sz w:val="16"/>
                      <w:szCs w:val="16"/>
                    </w:rPr>
                  </w:pPr>
                </w:p>
              </w:tc>
              <w:tc>
                <w:tcPr>
                  <w:tcW w:w="1080" w:type="dxa"/>
                </w:tcPr>
                <w:p w14:paraId="77C94316">
                  <w:pPr>
                    <w:rPr>
                      <w:sz w:val="16"/>
                      <w:szCs w:val="16"/>
                    </w:rPr>
                  </w:pPr>
                </w:p>
              </w:tc>
              <w:tc>
                <w:tcPr>
                  <w:tcW w:w="1275" w:type="dxa"/>
                  <w:gridSpan w:val="2"/>
                </w:tcPr>
                <w:p w14:paraId="5DC7028B">
                  <w:pPr>
                    <w:rPr>
                      <w:sz w:val="16"/>
                      <w:szCs w:val="16"/>
                    </w:rPr>
                  </w:pPr>
                </w:p>
              </w:tc>
              <w:tc>
                <w:tcPr>
                  <w:tcW w:w="2448" w:type="dxa"/>
                </w:tcPr>
                <w:p w14:paraId="434737EE">
                  <w:pPr>
                    <w:rPr>
                      <w:sz w:val="16"/>
                      <w:szCs w:val="16"/>
                    </w:rPr>
                  </w:pPr>
                </w:p>
              </w:tc>
            </w:tr>
          </w:tbl>
          <w:p w14:paraId="55B5C7A1">
            <w:pPr>
              <w:rPr>
                <w:sz w:val="16"/>
                <w:szCs w:val="16"/>
              </w:rPr>
            </w:pPr>
          </w:p>
        </w:tc>
      </w:tr>
      <w:tr w14:paraId="07C7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981" w:type="dxa"/>
            <w:gridSpan w:val="23"/>
            <w:tcBorders>
              <w:left w:val="single" w:color="auto" w:sz="12" w:space="0"/>
              <w:bottom w:val="single" w:color="auto" w:sz="12" w:space="0"/>
              <w:right w:val="single" w:color="auto" w:sz="12" w:space="0"/>
            </w:tcBorders>
          </w:tcPr>
          <w:p w14:paraId="7760243C">
            <w:pPr>
              <w:jc w:val="center"/>
              <w:rPr>
                <w:b/>
                <w:sz w:val="16"/>
                <w:szCs w:val="16"/>
              </w:rPr>
            </w:pPr>
            <w:r>
              <w:rPr>
                <w:rFonts w:hint="eastAsia"/>
                <w:b/>
                <w:sz w:val="16"/>
                <w:szCs w:val="16"/>
              </w:rPr>
              <w:t>工作经历</w:t>
            </w:r>
          </w:p>
          <w:p w14:paraId="2C5380BF">
            <w:pPr>
              <w:jc w:val="center"/>
              <w:rPr>
                <w:b/>
                <w:sz w:val="16"/>
                <w:szCs w:val="16"/>
              </w:rPr>
            </w:pPr>
            <w:r>
              <w:rPr>
                <w:b/>
                <w:sz w:val="16"/>
                <w:szCs w:val="16"/>
              </w:rPr>
              <w:t>Work Experience</w:t>
            </w:r>
          </w:p>
          <w:p w14:paraId="50945951">
            <w:pPr>
              <w:rPr>
                <w:sz w:val="16"/>
                <w:szCs w:val="16"/>
              </w:rPr>
            </w:pPr>
            <w:r>
              <w:rPr>
                <w:sz w:val="16"/>
                <w:szCs w:val="16"/>
              </w:rPr>
              <w:tab/>
            </w:r>
            <w:r>
              <w:rPr>
                <w:sz w:val="16"/>
                <w:szCs w:val="16"/>
              </w:rPr>
              <w:tab/>
            </w:r>
          </w:p>
          <w:tbl>
            <w:tblPr>
              <w:tblStyle w:val="85"/>
              <w:tblW w:w="9765" w:type="dxa"/>
              <w:tblInd w:w="5" w:type="dxa"/>
              <w:tblLayout w:type="fixed"/>
              <w:tblCellMar>
                <w:top w:w="0" w:type="dxa"/>
                <w:left w:w="108" w:type="dxa"/>
                <w:bottom w:w="0" w:type="dxa"/>
                <w:right w:w="108" w:type="dxa"/>
              </w:tblCellMar>
            </w:tblPr>
            <w:tblGrid>
              <w:gridCol w:w="2441"/>
              <w:gridCol w:w="2441"/>
              <w:gridCol w:w="2441"/>
              <w:gridCol w:w="2442"/>
            </w:tblGrid>
            <w:tr w14:paraId="37244054">
              <w:tblPrEx>
                <w:tblCellMar>
                  <w:top w:w="0" w:type="dxa"/>
                  <w:left w:w="108" w:type="dxa"/>
                  <w:bottom w:w="0" w:type="dxa"/>
                  <w:right w:w="108" w:type="dxa"/>
                </w:tblCellMar>
              </w:tblPrEx>
              <w:trPr>
                <w:trHeight w:val="469" w:hRule="atLeast"/>
              </w:trPr>
              <w:tc>
                <w:tcPr>
                  <w:tcW w:w="2441" w:type="dxa"/>
                </w:tcPr>
                <w:p w14:paraId="0AF7A581">
                  <w:pPr>
                    <w:jc w:val="center"/>
                    <w:rPr>
                      <w:sz w:val="16"/>
                      <w:szCs w:val="16"/>
                    </w:rPr>
                  </w:pPr>
                  <w:r>
                    <w:rPr>
                      <w:rFonts w:hint="eastAsia"/>
                      <w:sz w:val="16"/>
                      <w:szCs w:val="16"/>
                    </w:rPr>
                    <w:t>开始时间</w:t>
                  </w:r>
                </w:p>
                <w:p w14:paraId="0AAF2792">
                  <w:pPr>
                    <w:jc w:val="center"/>
                    <w:rPr>
                      <w:sz w:val="16"/>
                      <w:szCs w:val="16"/>
                    </w:rPr>
                  </w:pPr>
                  <w:r>
                    <w:rPr>
                      <w:sz w:val="16"/>
                      <w:szCs w:val="16"/>
                    </w:rPr>
                    <w:t xml:space="preserve">Year Attended (From) </w:t>
                  </w:r>
                </w:p>
              </w:tc>
              <w:tc>
                <w:tcPr>
                  <w:tcW w:w="2441" w:type="dxa"/>
                </w:tcPr>
                <w:p w14:paraId="30B1E4A2">
                  <w:pPr>
                    <w:jc w:val="center"/>
                    <w:rPr>
                      <w:sz w:val="16"/>
                      <w:szCs w:val="16"/>
                    </w:rPr>
                  </w:pPr>
                  <w:r>
                    <w:rPr>
                      <w:rFonts w:hint="eastAsia"/>
                      <w:sz w:val="16"/>
                      <w:szCs w:val="16"/>
                    </w:rPr>
                    <w:t>结束时间</w:t>
                  </w:r>
                </w:p>
                <w:p w14:paraId="7B1BA23B">
                  <w:pPr>
                    <w:jc w:val="center"/>
                    <w:rPr>
                      <w:sz w:val="16"/>
                      <w:szCs w:val="16"/>
                    </w:rPr>
                  </w:pPr>
                  <w:r>
                    <w:rPr>
                      <w:sz w:val="16"/>
                      <w:szCs w:val="16"/>
                    </w:rPr>
                    <w:t xml:space="preserve">Year Attended (To)  </w:t>
                  </w:r>
                </w:p>
              </w:tc>
              <w:tc>
                <w:tcPr>
                  <w:tcW w:w="2441" w:type="dxa"/>
                </w:tcPr>
                <w:p w14:paraId="14BD7824">
                  <w:pPr>
                    <w:jc w:val="center"/>
                    <w:rPr>
                      <w:sz w:val="16"/>
                      <w:szCs w:val="16"/>
                    </w:rPr>
                  </w:pPr>
                  <w:r>
                    <w:rPr>
                      <w:rFonts w:hint="eastAsia"/>
                      <w:sz w:val="16"/>
                      <w:szCs w:val="16"/>
                    </w:rPr>
                    <w:t>机构名称</w:t>
                  </w:r>
                </w:p>
                <w:p w14:paraId="5DFA67B1">
                  <w:pPr>
                    <w:jc w:val="center"/>
                    <w:rPr>
                      <w:sz w:val="16"/>
                      <w:szCs w:val="16"/>
                    </w:rPr>
                  </w:pPr>
                  <w:r>
                    <w:rPr>
                      <w:sz w:val="16"/>
                      <w:szCs w:val="16"/>
                    </w:rPr>
                    <w:t xml:space="preserve"> Name of Organization    </w:t>
                  </w:r>
                </w:p>
              </w:tc>
              <w:tc>
                <w:tcPr>
                  <w:tcW w:w="2442" w:type="dxa"/>
                </w:tcPr>
                <w:p w14:paraId="73CB8B12">
                  <w:pPr>
                    <w:jc w:val="center"/>
                    <w:rPr>
                      <w:sz w:val="16"/>
                      <w:szCs w:val="16"/>
                    </w:rPr>
                  </w:pPr>
                  <w:r>
                    <w:rPr>
                      <w:rFonts w:hint="eastAsia"/>
                      <w:sz w:val="16"/>
                      <w:szCs w:val="16"/>
                    </w:rPr>
                    <w:t>职位</w:t>
                  </w:r>
                </w:p>
                <w:p w14:paraId="65C1B1BA">
                  <w:pPr>
                    <w:ind w:firstLine="800" w:firstLineChars="500"/>
                    <w:rPr>
                      <w:sz w:val="16"/>
                      <w:szCs w:val="16"/>
                    </w:rPr>
                  </w:pPr>
                  <w:r>
                    <w:rPr>
                      <w:sz w:val="16"/>
                      <w:szCs w:val="16"/>
                    </w:rPr>
                    <w:t>Position</w:t>
                  </w:r>
                </w:p>
              </w:tc>
            </w:tr>
            <w:tr w14:paraId="6E8791F8">
              <w:tblPrEx>
                <w:tblCellMar>
                  <w:top w:w="0" w:type="dxa"/>
                  <w:left w:w="108" w:type="dxa"/>
                  <w:bottom w:w="0" w:type="dxa"/>
                  <w:right w:w="108" w:type="dxa"/>
                </w:tblCellMar>
              </w:tblPrEx>
              <w:trPr>
                <w:trHeight w:val="469" w:hRule="atLeast"/>
              </w:trPr>
              <w:tc>
                <w:tcPr>
                  <w:tcW w:w="2441" w:type="dxa"/>
                </w:tcPr>
                <w:p w14:paraId="47EE13B9">
                  <w:pPr>
                    <w:jc w:val="center"/>
                    <w:rPr>
                      <w:sz w:val="16"/>
                      <w:szCs w:val="16"/>
                    </w:rPr>
                  </w:pPr>
                </w:p>
              </w:tc>
              <w:tc>
                <w:tcPr>
                  <w:tcW w:w="2441" w:type="dxa"/>
                </w:tcPr>
                <w:p w14:paraId="7EED5E02">
                  <w:pPr>
                    <w:jc w:val="center"/>
                    <w:rPr>
                      <w:sz w:val="16"/>
                      <w:szCs w:val="16"/>
                    </w:rPr>
                  </w:pPr>
                </w:p>
              </w:tc>
              <w:tc>
                <w:tcPr>
                  <w:tcW w:w="2441" w:type="dxa"/>
                </w:tcPr>
                <w:p w14:paraId="653E2570">
                  <w:pPr>
                    <w:jc w:val="center"/>
                    <w:rPr>
                      <w:sz w:val="16"/>
                      <w:szCs w:val="16"/>
                    </w:rPr>
                  </w:pPr>
                </w:p>
              </w:tc>
              <w:tc>
                <w:tcPr>
                  <w:tcW w:w="2442" w:type="dxa"/>
                </w:tcPr>
                <w:p w14:paraId="3004BF27">
                  <w:pPr>
                    <w:jc w:val="center"/>
                    <w:rPr>
                      <w:sz w:val="16"/>
                      <w:szCs w:val="16"/>
                    </w:rPr>
                  </w:pPr>
                </w:p>
              </w:tc>
            </w:tr>
          </w:tbl>
          <w:p w14:paraId="03BDEA1F">
            <w:pPr>
              <w:rPr>
                <w:b/>
                <w:sz w:val="16"/>
                <w:szCs w:val="16"/>
              </w:rPr>
            </w:pPr>
          </w:p>
        </w:tc>
      </w:tr>
      <w:tr w14:paraId="5FF1F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9981" w:type="dxa"/>
            <w:gridSpan w:val="23"/>
            <w:tcBorders>
              <w:top w:val="single" w:color="auto" w:sz="12" w:space="0"/>
              <w:left w:val="single" w:color="auto" w:sz="12" w:space="0"/>
              <w:bottom w:val="single" w:color="auto" w:sz="4" w:space="0"/>
              <w:right w:val="single" w:color="auto" w:sz="12" w:space="0"/>
            </w:tcBorders>
          </w:tcPr>
          <w:p w14:paraId="16530C68">
            <w:pPr>
              <w:spacing w:line="360" w:lineRule="auto"/>
              <w:rPr>
                <w:b/>
                <w:sz w:val="16"/>
                <w:szCs w:val="16"/>
              </w:rPr>
            </w:pPr>
          </w:p>
          <w:p w14:paraId="6E8F722A">
            <w:pPr>
              <w:spacing w:line="360" w:lineRule="auto"/>
              <w:rPr>
                <w:b/>
                <w:sz w:val="16"/>
                <w:szCs w:val="16"/>
              </w:rPr>
            </w:pPr>
            <w:r>
              <w:rPr>
                <w:rFonts w:hint="eastAsia"/>
                <w:b/>
                <w:sz w:val="16"/>
                <w:szCs w:val="16"/>
              </w:rPr>
              <w:t>申请人保证</w:t>
            </w:r>
            <w:r>
              <w:rPr>
                <w:b/>
                <w:sz w:val="16"/>
                <w:szCs w:val="16"/>
              </w:rPr>
              <w:t>I hereby affirm that:</w:t>
            </w:r>
          </w:p>
          <w:p w14:paraId="09779C5D">
            <w:pPr>
              <w:ind w:firstLine="320" w:firstLineChars="200"/>
              <w:rPr>
                <w:sz w:val="16"/>
                <w:szCs w:val="16"/>
              </w:rPr>
            </w:pPr>
            <w:r>
              <w:rPr>
                <w:rFonts w:hint="eastAsia"/>
                <w:sz w:val="16"/>
                <w:szCs w:val="16"/>
              </w:rPr>
              <w:t>我自愿申请前往</w:t>
            </w:r>
            <w:r>
              <w:rPr>
                <w:sz w:val="16"/>
                <w:szCs w:val="16"/>
              </w:rPr>
              <w:t>北京航空航天大学</w:t>
            </w:r>
            <w:r>
              <w:rPr>
                <w:rFonts w:hint="eastAsia"/>
                <w:sz w:val="16"/>
                <w:szCs w:val="16"/>
              </w:rPr>
              <w:t>学习，网上申请将由本人亲自填写。在此，本人郑重声明我将严格遵守中华人民共和国法律法规，及</w:t>
            </w:r>
            <w:r>
              <w:rPr>
                <w:sz w:val="16"/>
                <w:szCs w:val="16"/>
              </w:rPr>
              <w:t>北京航空航天大学</w:t>
            </w:r>
            <w:r>
              <w:rPr>
                <w:rFonts w:hint="eastAsia"/>
                <w:sz w:val="16"/>
                <w:szCs w:val="16"/>
              </w:rPr>
              <w:t>校纪校规。所有我本人提供的信息及文件均真实有效。任何弄虚作假行为将导致学校取消我的申请资格。我清楚所有申请相关信息，包括在</w:t>
            </w:r>
            <w:r>
              <w:rPr>
                <w:sz w:val="16"/>
                <w:szCs w:val="16"/>
              </w:rPr>
              <w:t>北京航空航天大学</w:t>
            </w:r>
            <w:r>
              <w:rPr>
                <w:rFonts w:hint="eastAsia"/>
                <w:sz w:val="16"/>
                <w:szCs w:val="16"/>
              </w:rPr>
              <w:t>学习期间所产生的全部费用。本声明具有法律约束力。如果声明人违反任何规定条款，</w:t>
            </w:r>
            <w:r>
              <w:rPr>
                <w:sz w:val="16"/>
                <w:szCs w:val="16"/>
              </w:rPr>
              <w:t>北京航空航天大学</w:t>
            </w:r>
            <w:r>
              <w:rPr>
                <w:rFonts w:hint="eastAsia"/>
                <w:sz w:val="16"/>
                <w:szCs w:val="16"/>
              </w:rPr>
              <w:t>有权对其采取法律措施。</w:t>
            </w:r>
          </w:p>
          <w:p w14:paraId="736B6AF5">
            <w:pPr>
              <w:ind w:firstLine="320" w:firstLineChars="200"/>
              <w:rPr>
                <w:sz w:val="16"/>
                <w:szCs w:val="16"/>
              </w:rPr>
            </w:pPr>
          </w:p>
          <w:p w14:paraId="16BE8A95">
            <w:pPr>
              <w:ind w:firstLine="320" w:firstLineChars="200"/>
              <w:rPr>
                <w:sz w:val="16"/>
                <w:szCs w:val="16"/>
              </w:rPr>
            </w:pPr>
            <w:r>
              <w:rPr>
                <w:sz w:val="16"/>
                <w:szCs w:val="16"/>
              </w:rPr>
              <w:t>I would like to apply to study at Beihang University</w:t>
            </w:r>
            <w:r>
              <w:rPr>
                <w:rFonts w:hint="eastAsia"/>
                <w:sz w:val="16"/>
                <w:szCs w:val="16"/>
              </w:rPr>
              <w:t>（</w:t>
            </w:r>
            <w:r>
              <w:rPr>
                <w:sz w:val="16"/>
                <w:szCs w:val="16"/>
              </w:rPr>
              <w:t>BUAA</w:t>
            </w:r>
            <w:r>
              <w:rPr>
                <w:rFonts w:hint="eastAsia"/>
                <w:sz w:val="16"/>
                <w:szCs w:val="16"/>
              </w:rPr>
              <w:t>）</w:t>
            </w:r>
            <w:r>
              <w:rPr>
                <w:sz w:val="16"/>
                <w:szCs w:val="16"/>
              </w:rPr>
              <w:t>. I will fill online application myself. Hereby I solemnly declare that I will observe the laws and decrees of China as well as the rules and regulations of BUAA, and all my information and documents provided are true and authentic. I understand that any false or inaccurate document may result in the cancellation of my admission status at BUAA. I am clear with all the relevant information of application including all the fees incurred to study at BUAA. This declaration is legal binding. BUAAreserves the right to take legal action against the declarer if he or she breaks any term stipulated.</w:t>
            </w:r>
          </w:p>
          <w:p w14:paraId="23EDC491">
            <w:pPr>
              <w:ind w:firstLine="320" w:firstLineChars="200"/>
              <w:rPr>
                <w:sz w:val="16"/>
                <w:szCs w:val="16"/>
              </w:rPr>
            </w:pPr>
          </w:p>
          <w:p w14:paraId="18535FB1">
            <w:pPr>
              <w:spacing w:line="320" w:lineRule="exact"/>
              <w:rPr>
                <w:sz w:val="16"/>
                <w:szCs w:val="16"/>
              </w:rPr>
            </w:pPr>
            <w:r>
              <w:rPr>
                <w:rFonts w:hint="eastAsia"/>
                <w:sz w:val="16"/>
                <w:szCs w:val="16"/>
              </w:rPr>
              <w:t>日期</w:t>
            </w:r>
            <w:r>
              <w:rPr>
                <w:sz w:val="16"/>
                <w:szCs w:val="16"/>
              </w:rPr>
              <w:t>/Date</w:t>
            </w:r>
            <w:r>
              <w:rPr>
                <w:rFonts w:hint="eastAsia"/>
                <w:sz w:val="16"/>
                <w:szCs w:val="16"/>
              </w:rPr>
              <w:t>申请人签字</w:t>
            </w:r>
            <w:r>
              <w:rPr>
                <w:sz w:val="16"/>
                <w:szCs w:val="16"/>
              </w:rPr>
              <w:t>/Applicant’s signature____________________</w:t>
            </w:r>
          </w:p>
        </w:tc>
      </w:tr>
    </w:tbl>
    <w:p w14:paraId="6728E56E">
      <w:pPr>
        <w:spacing w:line="360" w:lineRule="exact"/>
      </w:pPr>
    </w:p>
    <w:sectPr>
      <w:headerReference r:id="rId3" w:type="default"/>
      <w:footerReference r:id="rId4" w:type="default"/>
      <w:footerReference r:id="rId5" w:type="even"/>
      <w:pgSz w:w="11906" w:h="16838"/>
      <w:pgMar w:top="510" w:right="907" w:bottom="51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0821">
    <w:pPr>
      <w:pStyle w:val="55"/>
      <w:framePr w:wrap="around" w:vAnchor="text" w:hAnchor="margin" w:xAlign="center" w:y="1"/>
      <w:rPr>
        <w:rStyle w:val="88"/>
      </w:rPr>
    </w:pPr>
    <w:r>
      <w:rPr>
        <w:rStyle w:val="88"/>
      </w:rPr>
      <w:fldChar w:fldCharType="begin"/>
    </w:r>
    <w:r>
      <w:rPr>
        <w:rStyle w:val="88"/>
      </w:rPr>
      <w:instrText xml:space="preserve">PAGE  </w:instrText>
    </w:r>
    <w:r>
      <w:rPr>
        <w:rStyle w:val="88"/>
      </w:rPr>
      <w:fldChar w:fldCharType="separate"/>
    </w:r>
    <w:r>
      <w:rPr>
        <w:rStyle w:val="88"/>
      </w:rPr>
      <w:t>3</w:t>
    </w:r>
    <w:r>
      <w:rPr>
        <w:rStyle w:val="88"/>
      </w:rPr>
      <w:fldChar w:fldCharType="end"/>
    </w:r>
  </w:p>
  <w:p w14:paraId="13CF38AA">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D1D90">
    <w:pPr>
      <w:pStyle w:val="55"/>
      <w:framePr w:wrap="around" w:vAnchor="text" w:hAnchor="margin" w:xAlign="center" w:y="1"/>
      <w:rPr>
        <w:rStyle w:val="88"/>
      </w:rPr>
    </w:pPr>
    <w:r>
      <w:rPr>
        <w:rStyle w:val="88"/>
      </w:rPr>
      <w:fldChar w:fldCharType="begin"/>
    </w:r>
    <w:r>
      <w:rPr>
        <w:rStyle w:val="88"/>
      </w:rPr>
      <w:instrText xml:space="preserve">PAGE  </w:instrText>
    </w:r>
    <w:r>
      <w:rPr>
        <w:rStyle w:val="88"/>
      </w:rPr>
      <w:fldChar w:fldCharType="end"/>
    </w:r>
  </w:p>
  <w:p w14:paraId="7DEA7A45">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A1B3">
    <w:pPr>
      <w:pStyle w:val="5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pStyle w:val="46"/>
      <w:lvlText w:val=""/>
      <w:lvlJc w:val="left"/>
      <w:pPr>
        <w:tabs>
          <w:tab w:val="left" w:pos="1492"/>
        </w:tabs>
        <w:ind w:left="1492" w:hanging="360"/>
      </w:pPr>
      <w:rPr>
        <w:rFonts w:hint="default" w:ascii="Symbol" w:hAnsi="Symbol"/>
      </w:rPr>
    </w:lvl>
  </w:abstractNum>
  <w:abstractNum w:abstractNumId="1">
    <w:nsid w:val="00000003"/>
    <w:multiLevelType w:val="singleLevel"/>
    <w:tmpl w:val="00000003"/>
    <w:lvl w:ilvl="0" w:tentative="0">
      <w:start w:val="1"/>
      <w:numFmt w:val="bullet"/>
      <w:pStyle w:val="17"/>
      <w:lvlText w:val=""/>
      <w:lvlJc w:val="left"/>
      <w:pPr>
        <w:tabs>
          <w:tab w:val="left" w:pos="1209"/>
        </w:tabs>
        <w:ind w:left="1209" w:hanging="360"/>
      </w:pPr>
      <w:rPr>
        <w:rFonts w:hint="default" w:ascii="Symbol" w:hAnsi="Symbol"/>
      </w:rPr>
    </w:lvl>
  </w:abstractNum>
  <w:abstractNum w:abstractNumId="2">
    <w:nsid w:val="00000004"/>
    <w:multiLevelType w:val="singleLevel"/>
    <w:tmpl w:val="00000004"/>
    <w:lvl w:ilvl="0" w:tentative="0">
      <w:start w:val="1"/>
      <w:numFmt w:val="bullet"/>
      <w:pStyle w:val="33"/>
      <w:lvlText w:val=""/>
      <w:lvlJc w:val="left"/>
      <w:pPr>
        <w:tabs>
          <w:tab w:val="left" w:pos="926"/>
        </w:tabs>
        <w:ind w:left="926" w:hanging="360"/>
      </w:pPr>
      <w:rPr>
        <w:rFonts w:hint="default" w:ascii="Symbol" w:hAnsi="Symbol"/>
      </w:rPr>
    </w:lvl>
  </w:abstractNum>
  <w:abstractNum w:abstractNumId="3">
    <w:nsid w:val="00000005"/>
    <w:multiLevelType w:val="singleLevel"/>
    <w:tmpl w:val="00000005"/>
    <w:lvl w:ilvl="0" w:tentative="0">
      <w:start w:val="1"/>
      <w:numFmt w:val="bullet"/>
      <w:pStyle w:val="40"/>
      <w:lvlText w:val=""/>
      <w:lvlJc w:val="left"/>
      <w:pPr>
        <w:tabs>
          <w:tab w:val="left" w:pos="643"/>
        </w:tabs>
        <w:ind w:left="643" w:hanging="360"/>
      </w:pPr>
      <w:rPr>
        <w:rFonts w:hint="default" w:ascii="Symbol" w:hAnsi="Symbol"/>
      </w:rPr>
    </w:lvl>
  </w:abstractNum>
  <w:abstractNum w:abstractNumId="4">
    <w:nsid w:val="0000000F"/>
    <w:multiLevelType w:val="singleLevel"/>
    <w:tmpl w:val="0000000F"/>
    <w:lvl w:ilvl="0" w:tentative="0">
      <w:start w:val="1"/>
      <w:numFmt w:val="decimal"/>
      <w:pStyle w:val="20"/>
      <w:lvlText w:val="%1."/>
      <w:lvlJc w:val="left"/>
      <w:pPr>
        <w:tabs>
          <w:tab w:val="left" w:pos="360"/>
        </w:tabs>
        <w:ind w:left="360" w:hanging="360"/>
      </w:pPr>
      <w:rPr>
        <w:rFonts w:cs="Times New Roman"/>
      </w:rPr>
    </w:lvl>
  </w:abstractNum>
  <w:abstractNum w:abstractNumId="5">
    <w:nsid w:val="00000010"/>
    <w:multiLevelType w:val="singleLevel"/>
    <w:tmpl w:val="00000010"/>
    <w:lvl w:ilvl="0" w:tentative="0">
      <w:start w:val="1"/>
      <w:numFmt w:val="bullet"/>
      <w:pStyle w:val="24"/>
      <w:lvlText w:val=""/>
      <w:lvlJc w:val="left"/>
      <w:pPr>
        <w:tabs>
          <w:tab w:val="left" w:pos="360"/>
        </w:tabs>
        <w:ind w:left="360" w:hanging="360"/>
      </w:pPr>
      <w:rPr>
        <w:rFonts w:hint="default" w:ascii="Symbol" w:hAnsi="Symbol"/>
      </w:rPr>
    </w:lvl>
  </w:abstractNum>
  <w:abstractNum w:abstractNumId="6">
    <w:nsid w:val="00000011"/>
    <w:multiLevelType w:val="singleLevel"/>
    <w:tmpl w:val="00000011"/>
    <w:lvl w:ilvl="0" w:tentative="0">
      <w:start w:val="1"/>
      <w:numFmt w:val="decimal"/>
      <w:pStyle w:val="65"/>
      <w:lvlText w:val="%1."/>
      <w:lvlJc w:val="left"/>
      <w:pPr>
        <w:tabs>
          <w:tab w:val="left" w:pos="1492"/>
        </w:tabs>
        <w:ind w:left="1492" w:hanging="360"/>
      </w:pPr>
      <w:rPr>
        <w:rFonts w:cs="Times New Roman"/>
      </w:rPr>
    </w:lvl>
  </w:abstractNum>
  <w:abstractNum w:abstractNumId="7">
    <w:nsid w:val="00000012"/>
    <w:multiLevelType w:val="singleLevel"/>
    <w:tmpl w:val="00000012"/>
    <w:lvl w:ilvl="0" w:tentative="0">
      <w:start w:val="1"/>
      <w:numFmt w:val="decimal"/>
      <w:pStyle w:val="47"/>
      <w:lvlText w:val="%1."/>
      <w:lvlJc w:val="left"/>
      <w:pPr>
        <w:tabs>
          <w:tab w:val="left" w:pos="1209"/>
        </w:tabs>
        <w:ind w:left="1209" w:hanging="360"/>
      </w:pPr>
      <w:rPr>
        <w:rFonts w:cs="Times New Roman"/>
      </w:rPr>
    </w:lvl>
  </w:abstractNum>
  <w:abstractNum w:abstractNumId="8">
    <w:nsid w:val="00000018"/>
    <w:multiLevelType w:val="singleLevel"/>
    <w:tmpl w:val="00000018"/>
    <w:lvl w:ilvl="0" w:tentative="0">
      <w:start w:val="1"/>
      <w:numFmt w:val="decimal"/>
      <w:pStyle w:val="36"/>
      <w:lvlText w:val="%1."/>
      <w:lvlJc w:val="left"/>
      <w:pPr>
        <w:tabs>
          <w:tab w:val="left" w:pos="926"/>
        </w:tabs>
        <w:ind w:left="926" w:hanging="360"/>
      </w:pPr>
      <w:rPr>
        <w:rFonts w:cs="Times New Roman"/>
      </w:rPr>
    </w:lvl>
  </w:abstractNum>
  <w:abstractNum w:abstractNumId="9">
    <w:nsid w:val="00000019"/>
    <w:multiLevelType w:val="singleLevel"/>
    <w:tmpl w:val="00000019"/>
    <w:lvl w:ilvl="0" w:tentative="0">
      <w:start w:val="1"/>
      <w:numFmt w:val="decimal"/>
      <w:pStyle w:val="14"/>
      <w:lvlText w:val="%1."/>
      <w:lvlJc w:val="left"/>
      <w:pPr>
        <w:tabs>
          <w:tab w:val="left" w:pos="643"/>
        </w:tabs>
        <w:ind w:left="643" w:hanging="360"/>
      </w:pPr>
      <w:rPr>
        <w:rFonts w:cs="Times New Roman"/>
      </w:rPr>
    </w:lvl>
  </w:abstractNum>
  <w:num w:numId="1">
    <w:abstractNumId w:val="9"/>
  </w:num>
  <w:num w:numId="2">
    <w:abstractNumId w:val="1"/>
  </w:num>
  <w:num w:numId="3">
    <w:abstractNumId w:val="4"/>
  </w:num>
  <w:num w:numId="4">
    <w:abstractNumId w:val="5"/>
  </w:num>
  <w:num w:numId="5">
    <w:abstractNumId w:val="2"/>
  </w:num>
  <w:num w:numId="6">
    <w:abstractNumId w:val="8"/>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ZjhmMDY1MjA0NmE5MzYwMWUwYzcyN2ZjMmI2ZGMifQ=="/>
  </w:docVars>
  <w:rsids>
    <w:rsidRoot w:val="00172A27"/>
    <w:rsid w:val="00046E18"/>
    <w:rsid w:val="0004713B"/>
    <w:rsid w:val="00065AC3"/>
    <w:rsid w:val="00090FF7"/>
    <w:rsid w:val="000A7963"/>
    <w:rsid w:val="000B5127"/>
    <w:rsid w:val="000C1545"/>
    <w:rsid w:val="000D0D79"/>
    <w:rsid w:val="000D251E"/>
    <w:rsid w:val="000D6160"/>
    <w:rsid w:val="000E10EA"/>
    <w:rsid w:val="001518ED"/>
    <w:rsid w:val="0015760C"/>
    <w:rsid w:val="00172A27"/>
    <w:rsid w:val="00183B29"/>
    <w:rsid w:val="00195150"/>
    <w:rsid w:val="001B1C63"/>
    <w:rsid w:val="001C1E70"/>
    <w:rsid w:val="001C5590"/>
    <w:rsid w:val="001F0AB8"/>
    <w:rsid w:val="00210C11"/>
    <w:rsid w:val="00214230"/>
    <w:rsid w:val="00220F7E"/>
    <w:rsid w:val="00225EBE"/>
    <w:rsid w:val="00230A98"/>
    <w:rsid w:val="00231DBA"/>
    <w:rsid w:val="00242F4E"/>
    <w:rsid w:val="0024556B"/>
    <w:rsid w:val="00261995"/>
    <w:rsid w:val="002774E4"/>
    <w:rsid w:val="00281133"/>
    <w:rsid w:val="00293496"/>
    <w:rsid w:val="002A516C"/>
    <w:rsid w:val="002A65C9"/>
    <w:rsid w:val="002D4D2C"/>
    <w:rsid w:val="002E2196"/>
    <w:rsid w:val="002E5187"/>
    <w:rsid w:val="00306128"/>
    <w:rsid w:val="003140FD"/>
    <w:rsid w:val="00322E6E"/>
    <w:rsid w:val="00340857"/>
    <w:rsid w:val="00355B9C"/>
    <w:rsid w:val="00363C34"/>
    <w:rsid w:val="00366628"/>
    <w:rsid w:val="00367882"/>
    <w:rsid w:val="00375388"/>
    <w:rsid w:val="0038197C"/>
    <w:rsid w:val="0039652A"/>
    <w:rsid w:val="003D1C90"/>
    <w:rsid w:val="003D7106"/>
    <w:rsid w:val="004137FA"/>
    <w:rsid w:val="00420F9C"/>
    <w:rsid w:val="00452BF5"/>
    <w:rsid w:val="00452CC4"/>
    <w:rsid w:val="0046186A"/>
    <w:rsid w:val="00462EA0"/>
    <w:rsid w:val="004A195D"/>
    <w:rsid w:val="004A4050"/>
    <w:rsid w:val="004B5B30"/>
    <w:rsid w:val="004C548B"/>
    <w:rsid w:val="004D3448"/>
    <w:rsid w:val="004F4C36"/>
    <w:rsid w:val="005011D1"/>
    <w:rsid w:val="00537656"/>
    <w:rsid w:val="00571D25"/>
    <w:rsid w:val="00572532"/>
    <w:rsid w:val="005865E8"/>
    <w:rsid w:val="00587614"/>
    <w:rsid w:val="005A72E2"/>
    <w:rsid w:val="005F2838"/>
    <w:rsid w:val="00603F87"/>
    <w:rsid w:val="006368C4"/>
    <w:rsid w:val="00640DD4"/>
    <w:rsid w:val="00662D4F"/>
    <w:rsid w:val="00690900"/>
    <w:rsid w:val="00694E7F"/>
    <w:rsid w:val="006B0E7A"/>
    <w:rsid w:val="006B7B67"/>
    <w:rsid w:val="006E3298"/>
    <w:rsid w:val="006E38AD"/>
    <w:rsid w:val="006E5B82"/>
    <w:rsid w:val="006F6DD0"/>
    <w:rsid w:val="006F71D2"/>
    <w:rsid w:val="007039C5"/>
    <w:rsid w:val="007433E8"/>
    <w:rsid w:val="007513B5"/>
    <w:rsid w:val="00776B81"/>
    <w:rsid w:val="00795167"/>
    <w:rsid w:val="007A2D9F"/>
    <w:rsid w:val="007B5993"/>
    <w:rsid w:val="007C0FA4"/>
    <w:rsid w:val="007C4293"/>
    <w:rsid w:val="007D1DA8"/>
    <w:rsid w:val="00810CF7"/>
    <w:rsid w:val="008247A6"/>
    <w:rsid w:val="0083408C"/>
    <w:rsid w:val="00843ACE"/>
    <w:rsid w:val="008478D6"/>
    <w:rsid w:val="008762C1"/>
    <w:rsid w:val="008B4F89"/>
    <w:rsid w:val="008D0A77"/>
    <w:rsid w:val="008F4A16"/>
    <w:rsid w:val="0091144C"/>
    <w:rsid w:val="00912961"/>
    <w:rsid w:val="009227C8"/>
    <w:rsid w:val="009327F9"/>
    <w:rsid w:val="00932C36"/>
    <w:rsid w:val="00933B74"/>
    <w:rsid w:val="0093475C"/>
    <w:rsid w:val="00956213"/>
    <w:rsid w:val="00960DF8"/>
    <w:rsid w:val="009811F6"/>
    <w:rsid w:val="009906D9"/>
    <w:rsid w:val="00993196"/>
    <w:rsid w:val="00995427"/>
    <w:rsid w:val="009A1330"/>
    <w:rsid w:val="009B4657"/>
    <w:rsid w:val="009C0D0D"/>
    <w:rsid w:val="009D558C"/>
    <w:rsid w:val="009E2829"/>
    <w:rsid w:val="009F749B"/>
    <w:rsid w:val="00A07456"/>
    <w:rsid w:val="00A07F90"/>
    <w:rsid w:val="00A27C67"/>
    <w:rsid w:val="00A60494"/>
    <w:rsid w:val="00A615A7"/>
    <w:rsid w:val="00A74504"/>
    <w:rsid w:val="00A77B29"/>
    <w:rsid w:val="00A9636F"/>
    <w:rsid w:val="00AB06BE"/>
    <w:rsid w:val="00AB538D"/>
    <w:rsid w:val="00B0233A"/>
    <w:rsid w:val="00B063FF"/>
    <w:rsid w:val="00B53AC2"/>
    <w:rsid w:val="00B63BFF"/>
    <w:rsid w:val="00B92F54"/>
    <w:rsid w:val="00B96782"/>
    <w:rsid w:val="00BB74DC"/>
    <w:rsid w:val="00BC4A42"/>
    <w:rsid w:val="00BD0DD5"/>
    <w:rsid w:val="00BD3130"/>
    <w:rsid w:val="00C03528"/>
    <w:rsid w:val="00C14556"/>
    <w:rsid w:val="00C52F76"/>
    <w:rsid w:val="00C55FBB"/>
    <w:rsid w:val="00C61A5A"/>
    <w:rsid w:val="00C62205"/>
    <w:rsid w:val="00C64314"/>
    <w:rsid w:val="00C670BB"/>
    <w:rsid w:val="00C74C97"/>
    <w:rsid w:val="00C95D97"/>
    <w:rsid w:val="00CB1536"/>
    <w:rsid w:val="00CB2701"/>
    <w:rsid w:val="00CC6416"/>
    <w:rsid w:val="00CE762B"/>
    <w:rsid w:val="00CF4424"/>
    <w:rsid w:val="00D166AC"/>
    <w:rsid w:val="00D3115A"/>
    <w:rsid w:val="00D36A4E"/>
    <w:rsid w:val="00D43499"/>
    <w:rsid w:val="00D44865"/>
    <w:rsid w:val="00D45FAD"/>
    <w:rsid w:val="00D62B2D"/>
    <w:rsid w:val="00D71AE7"/>
    <w:rsid w:val="00D73DF7"/>
    <w:rsid w:val="00D73F21"/>
    <w:rsid w:val="00D94510"/>
    <w:rsid w:val="00DA49E0"/>
    <w:rsid w:val="00DA7388"/>
    <w:rsid w:val="00DE2B41"/>
    <w:rsid w:val="00DE7FE2"/>
    <w:rsid w:val="00E0370F"/>
    <w:rsid w:val="00E2487D"/>
    <w:rsid w:val="00E46D1C"/>
    <w:rsid w:val="00E544A1"/>
    <w:rsid w:val="00E63CB3"/>
    <w:rsid w:val="00E72046"/>
    <w:rsid w:val="00E73AE0"/>
    <w:rsid w:val="00E84BF6"/>
    <w:rsid w:val="00E9128D"/>
    <w:rsid w:val="00E921B6"/>
    <w:rsid w:val="00E938AD"/>
    <w:rsid w:val="00EC366C"/>
    <w:rsid w:val="00ED17CB"/>
    <w:rsid w:val="00ED4598"/>
    <w:rsid w:val="00ED5373"/>
    <w:rsid w:val="00EF1330"/>
    <w:rsid w:val="00F06FAE"/>
    <w:rsid w:val="00F24C22"/>
    <w:rsid w:val="00F52462"/>
    <w:rsid w:val="00F63B97"/>
    <w:rsid w:val="00F76B7F"/>
    <w:rsid w:val="00F76BC5"/>
    <w:rsid w:val="00F91B77"/>
    <w:rsid w:val="00F97587"/>
    <w:rsid w:val="00FA061D"/>
    <w:rsid w:val="00FA754D"/>
    <w:rsid w:val="00FB0BE8"/>
    <w:rsid w:val="00FB7EDB"/>
    <w:rsid w:val="00FD725B"/>
    <w:rsid w:val="011F2D7A"/>
    <w:rsid w:val="01211674"/>
    <w:rsid w:val="012C5B2D"/>
    <w:rsid w:val="013A5C4B"/>
    <w:rsid w:val="017F0B5A"/>
    <w:rsid w:val="018731AF"/>
    <w:rsid w:val="01BD7A64"/>
    <w:rsid w:val="022D4A79"/>
    <w:rsid w:val="026A6591"/>
    <w:rsid w:val="02AF46F2"/>
    <w:rsid w:val="02BF4203"/>
    <w:rsid w:val="02D00701"/>
    <w:rsid w:val="02D428FB"/>
    <w:rsid w:val="03D46F71"/>
    <w:rsid w:val="056F68B0"/>
    <w:rsid w:val="06B74558"/>
    <w:rsid w:val="0736566C"/>
    <w:rsid w:val="08167764"/>
    <w:rsid w:val="08F51AE4"/>
    <w:rsid w:val="08F5744E"/>
    <w:rsid w:val="09580111"/>
    <w:rsid w:val="096C5ED8"/>
    <w:rsid w:val="09A16B0E"/>
    <w:rsid w:val="09DB08B6"/>
    <w:rsid w:val="0A1B3331"/>
    <w:rsid w:val="0ABE2AEB"/>
    <w:rsid w:val="0B8D6C02"/>
    <w:rsid w:val="0BD653E8"/>
    <w:rsid w:val="0C1A0DB5"/>
    <w:rsid w:val="0C9E6A1D"/>
    <w:rsid w:val="0CB029E2"/>
    <w:rsid w:val="0CFF6728"/>
    <w:rsid w:val="0DAC68AC"/>
    <w:rsid w:val="0E7A0F59"/>
    <w:rsid w:val="0EDC66A6"/>
    <w:rsid w:val="10E7052F"/>
    <w:rsid w:val="120F5DE9"/>
    <w:rsid w:val="12D4018D"/>
    <w:rsid w:val="12E40037"/>
    <w:rsid w:val="133277A8"/>
    <w:rsid w:val="136E3FE8"/>
    <w:rsid w:val="13E01D75"/>
    <w:rsid w:val="13F87014"/>
    <w:rsid w:val="1499551D"/>
    <w:rsid w:val="14DF21B9"/>
    <w:rsid w:val="16143138"/>
    <w:rsid w:val="16A63EDD"/>
    <w:rsid w:val="16B6638F"/>
    <w:rsid w:val="170436AE"/>
    <w:rsid w:val="177678C6"/>
    <w:rsid w:val="178214EE"/>
    <w:rsid w:val="17915AC2"/>
    <w:rsid w:val="17BF4B4F"/>
    <w:rsid w:val="17C94442"/>
    <w:rsid w:val="18CE1EA0"/>
    <w:rsid w:val="195E675A"/>
    <w:rsid w:val="1A105ACB"/>
    <w:rsid w:val="1A5C6A4C"/>
    <w:rsid w:val="1BBC02CD"/>
    <w:rsid w:val="1C294A6D"/>
    <w:rsid w:val="1C4209C2"/>
    <w:rsid w:val="1C6B4A1F"/>
    <w:rsid w:val="1CAE1B72"/>
    <w:rsid w:val="1CFA796C"/>
    <w:rsid w:val="1D650E31"/>
    <w:rsid w:val="1D6D581C"/>
    <w:rsid w:val="1DD92715"/>
    <w:rsid w:val="1E25567A"/>
    <w:rsid w:val="1E361DD3"/>
    <w:rsid w:val="1E8B1E54"/>
    <w:rsid w:val="1F470697"/>
    <w:rsid w:val="1F6D4DDF"/>
    <w:rsid w:val="21924F11"/>
    <w:rsid w:val="22D72218"/>
    <w:rsid w:val="230B126B"/>
    <w:rsid w:val="240B2BE7"/>
    <w:rsid w:val="24953339"/>
    <w:rsid w:val="24CD0956"/>
    <w:rsid w:val="26280DAA"/>
    <w:rsid w:val="2687780A"/>
    <w:rsid w:val="284315E1"/>
    <w:rsid w:val="290B0BF7"/>
    <w:rsid w:val="29517114"/>
    <w:rsid w:val="296B2C3E"/>
    <w:rsid w:val="2BCA2B4A"/>
    <w:rsid w:val="2BD3610C"/>
    <w:rsid w:val="2C3A3FCA"/>
    <w:rsid w:val="2C8C560F"/>
    <w:rsid w:val="2D1D7D8A"/>
    <w:rsid w:val="2E273AC5"/>
    <w:rsid w:val="2E6E7623"/>
    <w:rsid w:val="2EC711C7"/>
    <w:rsid w:val="2F171496"/>
    <w:rsid w:val="2F5A7F6D"/>
    <w:rsid w:val="2F6309DA"/>
    <w:rsid w:val="2FA41A53"/>
    <w:rsid w:val="2FBA5F16"/>
    <w:rsid w:val="30916726"/>
    <w:rsid w:val="30E243A9"/>
    <w:rsid w:val="31694020"/>
    <w:rsid w:val="31951DEC"/>
    <w:rsid w:val="31AA0219"/>
    <w:rsid w:val="31CC279F"/>
    <w:rsid w:val="322C45AF"/>
    <w:rsid w:val="32642FDD"/>
    <w:rsid w:val="33245220"/>
    <w:rsid w:val="334D2E4C"/>
    <w:rsid w:val="33A778EE"/>
    <w:rsid w:val="34593D6A"/>
    <w:rsid w:val="348D74B5"/>
    <w:rsid w:val="353F3B92"/>
    <w:rsid w:val="35560CA0"/>
    <w:rsid w:val="367B7645"/>
    <w:rsid w:val="38094B49"/>
    <w:rsid w:val="38411F38"/>
    <w:rsid w:val="385F3A15"/>
    <w:rsid w:val="38667107"/>
    <w:rsid w:val="39057204"/>
    <w:rsid w:val="3A820C98"/>
    <w:rsid w:val="3B377827"/>
    <w:rsid w:val="3B467751"/>
    <w:rsid w:val="3BE05BBA"/>
    <w:rsid w:val="3C5A7FAE"/>
    <w:rsid w:val="3D8562F2"/>
    <w:rsid w:val="3E7448A4"/>
    <w:rsid w:val="3F0E61F3"/>
    <w:rsid w:val="3FC55F7C"/>
    <w:rsid w:val="3FE56A4F"/>
    <w:rsid w:val="406E6AF9"/>
    <w:rsid w:val="41486F69"/>
    <w:rsid w:val="41867A5D"/>
    <w:rsid w:val="41AE29A0"/>
    <w:rsid w:val="422A1874"/>
    <w:rsid w:val="426F3965"/>
    <w:rsid w:val="42D16B4F"/>
    <w:rsid w:val="42E20AC7"/>
    <w:rsid w:val="43593B99"/>
    <w:rsid w:val="43F62EBD"/>
    <w:rsid w:val="44042281"/>
    <w:rsid w:val="44F5572A"/>
    <w:rsid w:val="45782EB9"/>
    <w:rsid w:val="45E12388"/>
    <w:rsid w:val="45EC5433"/>
    <w:rsid w:val="45FE64FF"/>
    <w:rsid w:val="47A618BE"/>
    <w:rsid w:val="47B26AC2"/>
    <w:rsid w:val="490A4E1A"/>
    <w:rsid w:val="49947803"/>
    <w:rsid w:val="49EB691E"/>
    <w:rsid w:val="4A5A7B6F"/>
    <w:rsid w:val="4A76259B"/>
    <w:rsid w:val="4A9568C9"/>
    <w:rsid w:val="4AE76F56"/>
    <w:rsid w:val="4AF437F8"/>
    <w:rsid w:val="4B913936"/>
    <w:rsid w:val="4BC00224"/>
    <w:rsid w:val="4BE44385"/>
    <w:rsid w:val="4D7238B4"/>
    <w:rsid w:val="4E2A2366"/>
    <w:rsid w:val="4E8320DA"/>
    <w:rsid w:val="4E92183C"/>
    <w:rsid w:val="4F102CFD"/>
    <w:rsid w:val="4F5B41B0"/>
    <w:rsid w:val="4FD1365C"/>
    <w:rsid w:val="503B7196"/>
    <w:rsid w:val="506451AD"/>
    <w:rsid w:val="512A4E1B"/>
    <w:rsid w:val="5134251B"/>
    <w:rsid w:val="52506AB5"/>
    <w:rsid w:val="526F03C9"/>
    <w:rsid w:val="52713823"/>
    <w:rsid w:val="53E8576F"/>
    <w:rsid w:val="5488040C"/>
    <w:rsid w:val="54BE073E"/>
    <w:rsid w:val="54F25783"/>
    <w:rsid w:val="54FA1DCC"/>
    <w:rsid w:val="554018B6"/>
    <w:rsid w:val="556B425D"/>
    <w:rsid w:val="55DD10A5"/>
    <w:rsid w:val="565648EA"/>
    <w:rsid w:val="568B7069"/>
    <w:rsid w:val="56FB73DE"/>
    <w:rsid w:val="576C68C6"/>
    <w:rsid w:val="57705855"/>
    <w:rsid w:val="58832334"/>
    <w:rsid w:val="58FB603A"/>
    <w:rsid w:val="592F7934"/>
    <w:rsid w:val="5A5B33BF"/>
    <w:rsid w:val="5A674CE9"/>
    <w:rsid w:val="5C3D1533"/>
    <w:rsid w:val="5C497544"/>
    <w:rsid w:val="5C525231"/>
    <w:rsid w:val="5D353667"/>
    <w:rsid w:val="5D9A0A62"/>
    <w:rsid w:val="5DA31AC6"/>
    <w:rsid w:val="5F781293"/>
    <w:rsid w:val="5FC4159E"/>
    <w:rsid w:val="60032E18"/>
    <w:rsid w:val="60685DF9"/>
    <w:rsid w:val="62AF2527"/>
    <w:rsid w:val="62D6016F"/>
    <w:rsid w:val="632D01B5"/>
    <w:rsid w:val="635C6A18"/>
    <w:rsid w:val="642D24CF"/>
    <w:rsid w:val="65710D98"/>
    <w:rsid w:val="672E5067"/>
    <w:rsid w:val="673308D3"/>
    <w:rsid w:val="67872B94"/>
    <w:rsid w:val="682237FD"/>
    <w:rsid w:val="68783275"/>
    <w:rsid w:val="688C1F26"/>
    <w:rsid w:val="691504F8"/>
    <w:rsid w:val="69241BA2"/>
    <w:rsid w:val="695767A0"/>
    <w:rsid w:val="69A82888"/>
    <w:rsid w:val="69E72826"/>
    <w:rsid w:val="6ACF5B9B"/>
    <w:rsid w:val="6B6F23CD"/>
    <w:rsid w:val="6BF9652F"/>
    <w:rsid w:val="6C42104A"/>
    <w:rsid w:val="6C6E0E46"/>
    <w:rsid w:val="6C942431"/>
    <w:rsid w:val="6CDA702C"/>
    <w:rsid w:val="6D7B7BEC"/>
    <w:rsid w:val="6D8C6BD3"/>
    <w:rsid w:val="6DB31836"/>
    <w:rsid w:val="6E4F3F45"/>
    <w:rsid w:val="6E7C6EAA"/>
    <w:rsid w:val="6ED87D5D"/>
    <w:rsid w:val="6F7F5E56"/>
    <w:rsid w:val="6F8E2CD9"/>
    <w:rsid w:val="700C45C8"/>
    <w:rsid w:val="701D6840"/>
    <w:rsid w:val="70776A94"/>
    <w:rsid w:val="709A2BA6"/>
    <w:rsid w:val="70BC1D4C"/>
    <w:rsid w:val="70F7755E"/>
    <w:rsid w:val="71AC4B02"/>
    <w:rsid w:val="72F60BB2"/>
    <w:rsid w:val="734261E2"/>
    <w:rsid w:val="73885B33"/>
    <w:rsid w:val="739D26A7"/>
    <w:rsid w:val="73DA6D33"/>
    <w:rsid w:val="73F86787"/>
    <w:rsid w:val="74121752"/>
    <w:rsid w:val="741E2221"/>
    <w:rsid w:val="749300DC"/>
    <w:rsid w:val="757F3134"/>
    <w:rsid w:val="75B0790C"/>
    <w:rsid w:val="77927D27"/>
    <w:rsid w:val="77B956A9"/>
    <w:rsid w:val="77D0514C"/>
    <w:rsid w:val="7843659A"/>
    <w:rsid w:val="78ED303E"/>
    <w:rsid w:val="795F4837"/>
    <w:rsid w:val="79AF6E1A"/>
    <w:rsid w:val="7AEF4E35"/>
    <w:rsid w:val="7B10477A"/>
    <w:rsid w:val="7B3240DC"/>
    <w:rsid w:val="7BB67786"/>
    <w:rsid w:val="7BF71BBB"/>
    <w:rsid w:val="7C755688"/>
    <w:rsid w:val="7D6A1EEF"/>
    <w:rsid w:val="7E477EEF"/>
    <w:rsid w:val="7EA45415"/>
    <w:rsid w:val="7EF3533A"/>
    <w:rsid w:val="7EF458DC"/>
    <w:rsid w:val="7F195C34"/>
    <w:rsid w:val="7F4A0734"/>
    <w:rsid w:val="7F6B559C"/>
    <w:rsid w:val="7FBE77E1"/>
    <w:rsid w:val="7FDF03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uiPriority="99" w:name="Normal (Web)" w:locked="1"/>
    <w:lsdException w:uiPriority="99" w:name="HTML Acronym" w:locked="1"/>
    <w:lsdException w:qFormat="1" w:unhideWhenUsed="0" w:uiPriority="99" w:semiHidden="0" w:name="HTML Address"/>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90"/>
    <w:qFormat/>
    <w:uiPriority w:val="99"/>
    <w:pPr>
      <w:keepNext/>
      <w:outlineLvl w:val="0"/>
    </w:pPr>
    <w:rPr>
      <w:b/>
      <w:bCs/>
    </w:rPr>
  </w:style>
  <w:style w:type="paragraph" w:styleId="4">
    <w:name w:val="heading 2"/>
    <w:basedOn w:val="1"/>
    <w:next w:val="1"/>
    <w:link w:val="91"/>
    <w:qFormat/>
    <w:uiPriority w:val="99"/>
    <w:pPr>
      <w:keepNext/>
      <w:jc w:val="center"/>
      <w:outlineLvl w:val="1"/>
    </w:pPr>
    <w:rPr>
      <w:sz w:val="28"/>
    </w:rPr>
  </w:style>
  <w:style w:type="paragraph" w:styleId="5">
    <w:name w:val="heading 3"/>
    <w:basedOn w:val="1"/>
    <w:next w:val="1"/>
    <w:link w:val="92"/>
    <w:qFormat/>
    <w:uiPriority w:val="99"/>
    <w:pPr>
      <w:keepNext/>
      <w:spacing w:before="240" w:after="60"/>
      <w:outlineLvl w:val="2"/>
    </w:pPr>
    <w:rPr>
      <w:rFonts w:ascii="Arial" w:hAnsi="Arial" w:cs="Arial"/>
      <w:b/>
      <w:bCs/>
      <w:sz w:val="26"/>
      <w:szCs w:val="26"/>
    </w:rPr>
  </w:style>
  <w:style w:type="paragraph" w:styleId="6">
    <w:name w:val="heading 4"/>
    <w:basedOn w:val="1"/>
    <w:next w:val="1"/>
    <w:link w:val="93"/>
    <w:qFormat/>
    <w:uiPriority w:val="99"/>
    <w:pPr>
      <w:keepNext/>
      <w:spacing w:before="240" w:after="60"/>
      <w:outlineLvl w:val="3"/>
    </w:pPr>
    <w:rPr>
      <w:b/>
      <w:bCs/>
      <w:sz w:val="28"/>
      <w:szCs w:val="28"/>
    </w:rPr>
  </w:style>
  <w:style w:type="paragraph" w:styleId="7">
    <w:name w:val="heading 5"/>
    <w:basedOn w:val="1"/>
    <w:next w:val="1"/>
    <w:link w:val="94"/>
    <w:qFormat/>
    <w:uiPriority w:val="99"/>
    <w:pPr>
      <w:spacing w:before="240" w:after="60"/>
      <w:outlineLvl w:val="4"/>
    </w:pPr>
    <w:rPr>
      <w:b/>
      <w:bCs/>
      <w:i/>
      <w:iCs/>
      <w:sz w:val="26"/>
      <w:szCs w:val="26"/>
    </w:rPr>
  </w:style>
  <w:style w:type="paragraph" w:styleId="8">
    <w:name w:val="heading 6"/>
    <w:basedOn w:val="1"/>
    <w:next w:val="1"/>
    <w:link w:val="95"/>
    <w:qFormat/>
    <w:uiPriority w:val="99"/>
    <w:pPr>
      <w:spacing w:before="240" w:after="60"/>
      <w:outlineLvl w:val="5"/>
    </w:pPr>
    <w:rPr>
      <w:b/>
      <w:bCs/>
      <w:sz w:val="22"/>
      <w:szCs w:val="22"/>
    </w:rPr>
  </w:style>
  <w:style w:type="paragraph" w:styleId="9">
    <w:name w:val="heading 7"/>
    <w:basedOn w:val="1"/>
    <w:next w:val="1"/>
    <w:link w:val="96"/>
    <w:qFormat/>
    <w:uiPriority w:val="99"/>
    <w:pPr>
      <w:spacing w:before="240" w:after="60"/>
      <w:outlineLvl w:val="6"/>
    </w:pPr>
    <w:rPr>
      <w:sz w:val="24"/>
      <w:szCs w:val="24"/>
    </w:rPr>
  </w:style>
  <w:style w:type="paragraph" w:styleId="10">
    <w:name w:val="heading 8"/>
    <w:basedOn w:val="1"/>
    <w:next w:val="1"/>
    <w:link w:val="97"/>
    <w:qFormat/>
    <w:uiPriority w:val="99"/>
    <w:pPr>
      <w:spacing w:before="240" w:after="60"/>
      <w:outlineLvl w:val="7"/>
    </w:pPr>
    <w:rPr>
      <w:i/>
      <w:iCs/>
      <w:sz w:val="24"/>
      <w:szCs w:val="24"/>
    </w:rPr>
  </w:style>
  <w:style w:type="paragraph" w:styleId="11">
    <w:name w:val="heading 9"/>
    <w:basedOn w:val="1"/>
    <w:next w:val="1"/>
    <w:link w:val="98"/>
    <w:qFormat/>
    <w:uiPriority w:val="99"/>
    <w:pPr>
      <w:spacing w:before="240" w:after="60"/>
      <w:outlineLvl w:val="8"/>
    </w:pPr>
    <w:rPr>
      <w:rFonts w:ascii="Arial" w:hAnsi="Arial" w:cs="Arial"/>
      <w:sz w:val="22"/>
      <w:szCs w:val="22"/>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macro"/>
    <w:link w:val="101"/>
    <w:qFormat/>
    <w:uiPriority w:val="99"/>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eastAsia="宋体" w:cs="Century"/>
      <w:kern w:val="2"/>
      <w:lang w:val="en-US" w:eastAsia="zh-CN" w:bidi="ar-SA"/>
    </w:rPr>
  </w:style>
  <w:style w:type="paragraph" w:styleId="12">
    <w:name w:val="List 3"/>
    <w:basedOn w:val="1"/>
    <w:qFormat/>
    <w:uiPriority w:val="99"/>
    <w:pPr>
      <w:ind w:left="849" w:hanging="283"/>
    </w:pPr>
  </w:style>
  <w:style w:type="paragraph" w:styleId="13">
    <w:name w:val="toc 7"/>
    <w:basedOn w:val="1"/>
    <w:next w:val="1"/>
    <w:qFormat/>
    <w:uiPriority w:val="99"/>
    <w:pPr>
      <w:ind w:left="1260"/>
    </w:pPr>
  </w:style>
  <w:style w:type="paragraph" w:styleId="14">
    <w:name w:val="List Number 2"/>
    <w:basedOn w:val="1"/>
    <w:qFormat/>
    <w:uiPriority w:val="99"/>
    <w:pPr>
      <w:numPr>
        <w:ilvl w:val="0"/>
        <w:numId w:val="1"/>
      </w:numPr>
    </w:pPr>
  </w:style>
  <w:style w:type="paragraph" w:styleId="15">
    <w:name w:val="table of authorities"/>
    <w:basedOn w:val="1"/>
    <w:next w:val="1"/>
    <w:qFormat/>
    <w:uiPriority w:val="99"/>
    <w:pPr>
      <w:ind w:left="210" w:hanging="210"/>
    </w:pPr>
  </w:style>
  <w:style w:type="paragraph" w:styleId="16">
    <w:name w:val="Note Heading"/>
    <w:basedOn w:val="1"/>
    <w:next w:val="1"/>
    <w:link w:val="102"/>
    <w:qFormat/>
    <w:uiPriority w:val="99"/>
  </w:style>
  <w:style w:type="paragraph" w:styleId="17">
    <w:name w:val="List Bullet 4"/>
    <w:basedOn w:val="1"/>
    <w:qFormat/>
    <w:uiPriority w:val="99"/>
    <w:pPr>
      <w:numPr>
        <w:ilvl w:val="0"/>
        <w:numId w:val="2"/>
      </w:numPr>
    </w:pPr>
  </w:style>
  <w:style w:type="paragraph" w:styleId="18">
    <w:name w:val="index 8"/>
    <w:basedOn w:val="1"/>
    <w:next w:val="1"/>
    <w:qFormat/>
    <w:uiPriority w:val="99"/>
    <w:pPr>
      <w:ind w:left="1680" w:hanging="210"/>
    </w:pPr>
  </w:style>
  <w:style w:type="paragraph" w:styleId="19">
    <w:name w:val="E-mail Signature"/>
    <w:basedOn w:val="1"/>
    <w:link w:val="103"/>
    <w:qFormat/>
    <w:uiPriority w:val="99"/>
  </w:style>
  <w:style w:type="paragraph" w:styleId="20">
    <w:name w:val="List Number"/>
    <w:basedOn w:val="1"/>
    <w:qFormat/>
    <w:uiPriority w:val="99"/>
    <w:pPr>
      <w:numPr>
        <w:ilvl w:val="0"/>
        <w:numId w:val="3"/>
      </w:numPr>
    </w:pPr>
  </w:style>
  <w:style w:type="paragraph" w:styleId="21">
    <w:name w:val="Normal Indent"/>
    <w:basedOn w:val="1"/>
    <w:qFormat/>
    <w:uiPriority w:val="99"/>
    <w:pPr>
      <w:ind w:left="720"/>
    </w:pPr>
  </w:style>
  <w:style w:type="paragraph" w:styleId="22">
    <w:name w:val="caption"/>
    <w:basedOn w:val="1"/>
    <w:next w:val="1"/>
    <w:qFormat/>
    <w:uiPriority w:val="99"/>
    <w:pPr>
      <w:spacing w:before="120" w:after="120"/>
    </w:pPr>
    <w:rPr>
      <w:b/>
      <w:bCs/>
      <w:sz w:val="20"/>
      <w:szCs w:val="20"/>
    </w:rPr>
  </w:style>
  <w:style w:type="paragraph" w:styleId="23">
    <w:name w:val="index 5"/>
    <w:basedOn w:val="1"/>
    <w:next w:val="1"/>
    <w:qFormat/>
    <w:uiPriority w:val="99"/>
    <w:pPr>
      <w:ind w:left="1050" w:hanging="210"/>
    </w:pPr>
  </w:style>
  <w:style w:type="paragraph" w:styleId="24">
    <w:name w:val="List Bullet"/>
    <w:basedOn w:val="1"/>
    <w:qFormat/>
    <w:uiPriority w:val="99"/>
    <w:pPr>
      <w:numPr>
        <w:ilvl w:val="0"/>
        <w:numId w:val="4"/>
      </w:numPr>
    </w:pPr>
  </w:style>
  <w:style w:type="paragraph" w:styleId="25">
    <w:name w:val="envelope address"/>
    <w:basedOn w:val="1"/>
    <w:qFormat/>
    <w:uiPriority w:val="99"/>
    <w:pPr>
      <w:ind w:left="2880"/>
    </w:pPr>
    <w:rPr>
      <w:rFonts w:ascii="Arial" w:hAnsi="Arial" w:cs="Arial"/>
      <w:sz w:val="24"/>
      <w:szCs w:val="24"/>
    </w:rPr>
  </w:style>
  <w:style w:type="paragraph" w:styleId="26">
    <w:name w:val="Document Map"/>
    <w:basedOn w:val="1"/>
    <w:link w:val="104"/>
    <w:qFormat/>
    <w:uiPriority w:val="99"/>
    <w:pPr>
      <w:shd w:val="clear" w:color="auto" w:fill="000080"/>
    </w:pPr>
    <w:rPr>
      <w:rFonts w:ascii="宋体"/>
    </w:rPr>
  </w:style>
  <w:style w:type="paragraph" w:styleId="27">
    <w:name w:val="toa heading"/>
    <w:basedOn w:val="1"/>
    <w:next w:val="1"/>
    <w:qFormat/>
    <w:uiPriority w:val="99"/>
    <w:pPr>
      <w:spacing w:before="120"/>
    </w:pPr>
    <w:rPr>
      <w:rFonts w:ascii="Arial" w:hAnsi="Arial" w:cs="Arial"/>
      <w:b/>
      <w:bCs/>
      <w:sz w:val="24"/>
      <w:szCs w:val="24"/>
    </w:rPr>
  </w:style>
  <w:style w:type="paragraph" w:styleId="28">
    <w:name w:val="annotation text"/>
    <w:basedOn w:val="1"/>
    <w:link w:val="105"/>
    <w:qFormat/>
    <w:uiPriority w:val="99"/>
    <w:rPr>
      <w:sz w:val="20"/>
      <w:szCs w:val="20"/>
    </w:rPr>
  </w:style>
  <w:style w:type="paragraph" w:styleId="29">
    <w:name w:val="index 6"/>
    <w:basedOn w:val="1"/>
    <w:next w:val="1"/>
    <w:qFormat/>
    <w:uiPriority w:val="99"/>
    <w:pPr>
      <w:ind w:left="1260" w:hanging="210"/>
    </w:pPr>
  </w:style>
  <w:style w:type="paragraph" w:styleId="30">
    <w:name w:val="Salutation"/>
    <w:basedOn w:val="1"/>
    <w:next w:val="1"/>
    <w:link w:val="106"/>
    <w:qFormat/>
    <w:uiPriority w:val="99"/>
  </w:style>
  <w:style w:type="paragraph" w:styleId="31">
    <w:name w:val="Body Text 3"/>
    <w:basedOn w:val="1"/>
    <w:link w:val="107"/>
    <w:qFormat/>
    <w:uiPriority w:val="99"/>
    <w:pPr>
      <w:spacing w:after="120"/>
    </w:pPr>
    <w:rPr>
      <w:sz w:val="16"/>
      <w:szCs w:val="16"/>
    </w:rPr>
  </w:style>
  <w:style w:type="paragraph" w:styleId="32">
    <w:name w:val="Closing"/>
    <w:basedOn w:val="1"/>
    <w:link w:val="108"/>
    <w:qFormat/>
    <w:uiPriority w:val="99"/>
    <w:pPr>
      <w:ind w:left="4252"/>
    </w:pPr>
  </w:style>
  <w:style w:type="paragraph" w:styleId="33">
    <w:name w:val="List Bullet 3"/>
    <w:basedOn w:val="1"/>
    <w:qFormat/>
    <w:uiPriority w:val="99"/>
    <w:pPr>
      <w:numPr>
        <w:ilvl w:val="0"/>
        <w:numId w:val="5"/>
      </w:numPr>
    </w:pPr>
  </w:style>
  <w:style w:type="paragraph" w:styleId="34">
    <w:name w:val="Body Text"/>
    <w:basedOn w:val="1"/>
    <w:link w:val="99"/>
    <w:qFormat/>
    <w:uiPriority w:val="99"/>
    <w:pPr>
      <w:spacing w:after="120"/>
    </w:pPr>
  </w:style>
  <w:style w:type="paragraph" w:styleId="35">
    <w:name w:val="Body Text Indent"/>
    <w:basedOn w:val="1"/>
    <w:link w:val="109"/>
    <w:qFormat/>
    <w:uiPriority w:val="99"/>
    <w:pPr>
      <w:spacing w:after="120"/>
      <w:ind w:left="283"/>
    </w:pPr>
  </w:style>
  <w:style w:type="paragraph" w:styleId="36">
    <w:name w:val="List Number 3"/>
    <w:basedOn w:val="1"/>
    <w:qFormat/>
    <w:uiPriority w:val="99"/>
    <w:pPr>
      <w:numPr>
        <w:ilvl w:val="0"/>
        <w:numId w:val="6"/>
      </w:numPr>
    </w:pPr>
  </w:style>
  <w:style w:type="paragraph" w:styleId="37">
    <w:name w:val="List 2"/>
    <w:basedOn w:val="1"/>
    <w:qFormat/>
    <w:uiPriority w:val="99"/>
    <w:pPr>
      <w:ind w:left="566" w:hanging="283"/>
    </w:pPr>
  </w:style>
  <w:style w:type="paragraph" w:styleId="38">
    <w:name w:val="List Continue"/>
    <w:basedOn w:val="1"/>
    <w:qFormat/>
    <w:uiPriority w:val="99"/>
    <w:pPr>
      <w:spacing w:after="120"/>
      <w:ind w:left="283"/>
    </w:pPr>
  </w:style>
  <w:style w:type="paragraph" w:styleId="39">
    <w:name w:val="Block Text"/>
    <w:basedOn w:val="1"/>
    <w:qFormat/>
    <w:uiPriority w:val="99"/>
    <w:pPr>
      <w:spacing w:after="120"/>
      <w:ind w:left="1440" w:right="1440"/>
    </w:pPr>
  </w:style>
  <w:style w:type="paragraph" w:styleId="40">
    <w:name w:val="List Bullet 2"/>
    <w:basedOn w:val="1"/>
    <w:qFormat/>
    <w:uiPriority w:val="99"/>
    <w:pPr>
      <w:numPr>
        <w:ilvl w:val="0"/>
        <w:numId w:val="7"/>
      </w:numPr>
    </w:pPr>
  </w:style>
  <w:style w:type="paragraph" w:styleId="41">
    <w:name w:val="HTML Address"/>
    <w:basedOn w:val="1"/>
    <w:link w:val="110"/>
    <w:qFormat/>
    <w:uiPriority w:val="99"/>
    <w:rPr>
      <w:i/>
      <w:iCs/>
    </w:rPr>
  </w:style>
  <w:style w:type="paragraph" w:styleId="42">
    <w:name w:val="index 4"/>
    <w:basedOn w:val="1"/>
    <w:next w:val="1"/>
    <w:qFormat/>
    <w:uiPriority w:val="99"/>
    <w:pPr>
      <w:ind w:left="840" w:hanging="210"/>
    </w:pPr>
  </w:style>
  <w:style w:type="paragraph" w:styleId="43">
    <w:name w:val="toc 5"/>
    <w:basedOn w:val="1"/>
    <w:next w:val="1"/>
    <w:qFormat/>
    <w:uiPriority w:val="99"/>
    <w:pPr>
      <w:ind w:left="840"/>
    </w:pPr>
  </w:style>
  <w:style w:type="paragraph" w:styleId="44">
    <w:name w:val="toc 3"/>
    <w:basedOn w:val="1"/>
    <w:next w:val="1"/>
    <w:qFormat/>
    <w:uiPriority w:val="99"/>
    <w:pPr>
      <w:ind w:left="420"/>
    </w:pPr>
  </w:style>
  <w:style w:type="paragraph" w:styleId="45">
    <w:name w:val="Plain Text"/>
    <w:basedOn w:val="1"/>
    <w:link w:val="111"/>
    <w:qFormat/>
    <w:uiPriority w:val="99"/>
    <w:rPr>
      <w:rFonts w:ascii="Courier New" w:hAnsi="Courier New" w:cs="Century"/>
      <w:sz w:val="20"/>
      <w:szCs w:val="20"/>
    </w:rPr>
  </w:style>
  <w:style w:type="paragraph" w:styleId="46">
    <w:name w:val="List Bullet 5"/>
    <w:basedOn w:val="1"/>
    <w:qFormat/>
    <w:uiPriority w:val="99"/>
    <w:pPr>
      <w:numPr>
        <w:ilvl w:val="0"/>
        <w:numId w:val="8"/>
      </w:numPr>
    </w:pPr>
  </w:style>
  <w:style w:type="paragraph" w:styleId="47">
    <w:name w:val="List Number 4"/>
    <w:basedOn w:val="1"/>
    <w:qFormat/>
    <w:uiPriority w:val="99"/>
    <w:pPr>
      <w:numPr>
        <w:ilvl w:val="0"/>
        <w:numId w:val="9"/>
      </w:numPr>
    </w:pPr>
  </w:style>
  <w:style w:type="paragraph" w:styleId="48">
    <w:name w:val="toc 8"/>
    <w:basedOn w:val="1"/>
    <w:next w:val="1"/>
    <w:qFormat/>
    <w:uiPriority w:val="99"/>
    <w:pPr>
      <w:ind w:left="1470"/>
    </w:pPr>
  </w:style>
  <w:style w:type="paragraph" w:styleId="49">
    <w:name w:val="index 3"/>
    <w:basedOn w:val="1"/>
    <w:next w:val="1"/>
    <w:qFormat/>
    <w:uiPriority w:val="99"/>
    <w:pPr>
      <w:ind w:left="630" w:hanging="210"/>
    </w:pPr>
  </w:style>
  <w:style w:type="paragraph" w:styleId="50">
    <w:name w:val="Date"/>
    <w:basedOn w:val="1"/>
    <w:next w:val="1"/>
    <w:link w:val="112"/>
    <w:qFormat/>
    <w:uiPriority w:val="99"/>
  </w:style>
  <w:style w:type="paragraph" w:styleId="51">
    <w:name w:val="Body Text Indent 2"/>
    <w:basedOn w:val="1"/>
    <w:link w:val="113"/>
    <w:qFormat/>
    <w:uiPriority w:val="99"/>
    <w:pPr>
      <w:spacing w:after="120" w:line="480" w:lineRule="auto"/>
      <w:ind w:left="283"/>
    </w:pPr>
  </w:style>
  <w:style w:type="paragraph" w:styleId="52">
    <w:name w:val="endnote text"/>
    <w:basedOn w:val="1"/>
    <w:link w:val="114"/>
    <w:qFormat/>
    <w:uiPriority w:val="99"/>
    <w:rPr>
      <w:sz w:val="20"/>
      <w:szCs w:val="20"/>
    </w:rPr>
  </w:style>
  <w:style w:type="paragraph" w:styleId="53">
    <w:name w:val="List Continue 5"/>
    <w:basedOn w:val="1"/>
    <w:qFormat/>
    <w:uiPriority w:val="99"/>
    <w:pPr>
      <w:spacing w:after="120"/>
      <w:ind w:left="1415"/>
    </w:pPr>
  </w:style>
  <w:style w:type="paragraph" w:styleId="54">
    <w:name w:val="Balloon Text"/>
    <w:basedOn w:val="1"/>
    <w:link w:val="115"/>
    <w:qFormat/>
    <w:uiPriority w:val="99"/>
    <w:rPr>
      <w:sz w:val="18"/>
      <w:szCs w:val="18"/>
    </w:rPr>
  </w:style>
  <w:style w:type="paragraph" w:styleId="55">
    <w:name w:val="footer"/>
    <w:basedOn w:val="1"/>
    <w:link w:val="116"/>
    <w:qFormat/>
    <w:uiPriority w:val="99"/>
    <w:pPr>
      <w:tabs>
        <w:tab w:val="center" w:pos="4153"/>
        <w:tab w:val="right" w:pos="8306"/>
      </w:tabs>
      <w:snapToGrid w:val="0"/>
      <w:jc w:val="left"/>
    </w:pPr>
    <w:rPr>
      <w:sz w:val="18"/>
      <w:szCs w:val="18"/>
    </w:rPr>
  </w:style>
  <w:style w:type="paragraph" w:styleId="56">
    <w:name w:val="envelope return"/>
    <w:basedOn w:val="1"/>
    <w:qFormat/>
    <w:uiPriority w:val="99"/>
    <w:rPr>
      <w:rFonts w:ascii="Arial" w:hAnsi="Arial" w:cs="Arial"/>
      <w:sz w:val="20"/>
      <w:szCs w:val="20"/>
    </w:rPr>
  </w:style>
  <w:style w:type="paragraph" w:styleId="57">
    <w:name w:val="header"/>
    <w:basedOn w:val="1"/>
    <w:link w:val="118"/>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19"/>
    <w:qFormat/>
    <w:uiPriority w:val="99"/>
    <w:pPr>
      <w:ind w:left="4252"/>
    </w:pPr>
  </w:style>
  <w:style w:type="paragraph" w:styleId="59">
    <w:name w:val="toc 1"/>
    <w:basedOn w:val="1"/>
    <w:next w:val="1"/>
    <w:qFormat/>
    <w:uiPriority w:val="99"/>
  </w:style>
  <w:style w:type="paragraph" w:styleId="60">
    <w:name w:val="List Continue 4"/>
    <w:basedOn w:val="1"/>
    <w:qFormat/>
    <w:uiPriority w:val="99"/>
    <w:pPr>
      <w:spacing w:after="120"/>
      <w:ind w:left="1132"/>
    </w:pPr>
  </w:style>
  <w:style w:type="paragraph" w:styleId="61">
    <w:name w:val="toc 4"/>
    <w:basedOn w:val="1"/>
    <w:next w:val="1"/>
    <w:qFormat/>
    <w:uiPriority w:val="99"/>
    <w:pPr>
      <w:ind w:left="630"/>
    </w:pPr>
  </w:style>
  <w:style w:type="paragraph" w:styleId="62">
    <w:name w:val="index heading"/>
    <w:basedOn w:val="1"/>
    <w:next w:val="63"/>
    <w:qFormat/>
    <w:uiPriority w:val="99"/>
    <w:rPr>
      <w:rFonts w:ascii="Arial" w:hAnsi="Arial" w:cs="Arial"/>
      <w:b/>
      <w:bCs/>
    </w:rPr>
  </w:style>
  <w:style w:type="paragraph" w:styleId="63">
    <w:name w:val="index 1"/>
    <w:basedOn w:val="1"/>
    <w:next w:val="1"/>
    <w:qFormat/>
    <w:uiPriority w:val="99"/>
    <w:pPr>
      <w:ind w:left="210" w:hanging="210"/>
    </w:pPr>
  </w:style>
  <w:style w:type="paragraph" w:styleId="64">
    <w:name w:val="Subtitle"/>
    <w:basedOn w:val="1"/>
    <w:link w:val="120"/>
    <w:qFormat/>
    <w:uiPriority w:val="99"/>
    <w:pPr>
      <w:spacing w:after="60"/>
      <w:jc w:val="center"/>
      <w:outlineLvl w:val="1"/>
    </w:pPr>
    <w:rPr>
      <w:rFonts w:ascii="Arial" w:hAnsi="Arial" w:cs="Arial"/>
      <w:sz w:val="24"/>
      <w:szCs w:val="24"/>
    </w:rPr>
  </w:style>
  <w:style w:type="paragraph" w:styleId="65">
    <w:name w:val="List Number 5"/>
    <w:basedOn w:val="1"/>
    <w:qFormat/>
    <w:uiPriority w:val="99"/>
    <w:pPr>
      <w:numPr>
        <w:ilvl w:val="0"/>
        <w:numId w:val="10"/>
      </w:numPr>
    </w:pPr>
  </w:style>
  <w:style w:type="paragraph" w:styleId="66">
    <w:name w:val="List"/>
    <w:basedOn w:val="1"/>
    <w:qFormat/>
    <w:uiPriority w:val="99"/>
    <w:pPr>
      <w:ind w:left="283" w:hanging="283"/>
    </w:pPr>
  </w:style>
  <w:style w:type="paragraph" w:styleId="67">
    <w:name w:val="footnote text"/>
    <w:basedOn w:val="1"/>
    <w:link w:val="121"/>
    <w:qFormat/>
    <w:uiPriority w:val="99"/>
    <w:rPr>
      <w:sz w:val="20"/>
      <w:szCs w:val="20"/>
    </w:rPr>
  </w:style>
  <w:style w:type="paragraph" w:styleId="68">
    <w:name w:val="toc 6"/>
    <w:basedOn w:val="1"/>
    <w:next w:val="1"/>
    <w:qFormat/>
    <w:uiPriority w:val="99"/>
    <w:pPr>
      <w:ind w:left="1050"/>
    </w:pPr>
  </w:style>
  <w:style w:type="paragraph" w:styleId="69">
    <w:name w:val="List 5"/>
    <w:basedOn w:val="1"/>
    <w:qFormat/>
    <w:uiPriority w:val="99"/>
    <w:pPr>
      <w:ind w:left="1415" w:hanging="283"/>
    </w:pPr>
  </w:style>
  <w:style w:type="paragraph" w:styleId="70">
    <w:name w:val="Body Text Indent 3"/>
    <w:basedOn w:val="1"/>
    <w:link w:val="122"/>
    <w:qFormat/>
    <w:uiPriority w:val="99"/>
    <w:pPr>
      <w:spacing w:after="120"/>
      <w:ind w:left="283"/>
    </w:pPr>
    <w:rPr>
      <w:sz w:val="16"/>
      <w:szCs w:val="16"/>
    </w:rPr>
  </w:style>
  <w:style w:type="paragraph" w:styleId="71">
    <w:name w:val="index 7"/>
    <w:basedOn w:val="1"/>
    <w:next w:val="1"/>
    <w:qFormat/>
    <w:uiPriority w:val="99"/>
    <w:pPr>
      <w:ind w:left="1470" w:hanging="210"/>
    </w:pPr>
  </w:style>
  <w:style w:type="paragraph" w:styleId="72">
    <w:name w:val="index 9"/>
    <w:basedOn w:val="1"/>
    <w:next w:val="1"/>
    <w:qFormat/>
    <w:uiPriority w:val="99"/>
    <w:pPr>
      <w:ind w:left="1890" w:hanging="210"/>
    </w:pPr>
  </w:style>
  <w:style w:type="paragraph" w:styleId="73">
    <w:name w:val="table of figures"/>
    <w:basedOn w:val="1"/>
    <w:next w:val="1"/>
    <w:qFormat/>
    <w:uiPriority w:val="99"/>
    <w:pPr>
      <w:ind w:left="420" w:hanging="420"/>
    </w:pPr>
  </w:style>
  <w:style w:type="paragraph" w:styleId="74">
    <w:name w:val="toc 2"/>
    <w:basedOn w:val="1"/>
    <w:next w:val="1"/>
    <w:qFormat/>
    <w:uiPriority w:val="99"/>
    <w:pPr>
      <w:ind w:left="210"/>
    </w:pPr>
  </w:style>
  <w:style w:type="paragraph" w:styleId="75">
    <w:name w:val="toc 9"/>
    <w:basedOn w:val="1"/>
    <w:next w:val="1"/>
    <w:qFormat/>
    <w:uiPriority w:val="99"/>
    <w:pPr>
      <w:ind w:left="1680"/>
    </w:pPr>
  </w:style>
  <w:style w:type="paragraph" w:styleId="76">
    <w:name w:val="Body Text 2"/>
    <w:basedOn w:val="1"/>
    <w:link w:val="123"/>
    <w:qFormat/>
    <w:uiPriority w:val="99"/>
    <w:pPr>
      <w:spacing w:after="120" w:line="480" w:lineRule="auto"/>
    </w:pPr>
  </w:style>
  <w:style w:type="paragraph" w:styleId="77">
    <w:name w:val="List 4"/>
    <w:basedOn w:val="1"/>
    <w:qFormat/>
    <w:uiPriority w:val="99"/>
    <w:pPr>
      <w:ind w:left="1132" w:hanging="283"/>
    </w:pPr>
  </w:style>
  <w:style w:type="paragraph" w:styleId="78">
    <w:name w:val="List Continue 2"/>
    <w:basedOn w:val="1"/>
    <w:qFormat/>
    <w:uiPriority w:val="99"/>
    <w:pPr>
      <w:spacing w:after="120"/>
      <w:ind w:left="566"/>
    </w:pPr>
  </w:style>
  <w:style w:type="paragraph" w:styleId="79">
    <w:name w:val="Message Header"/>
    <w:basedOn w:val="1"/>
    <w:link w:val="124"/>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80">
    <w:name w:val="List Continue 3"/>
    <w:basedOn w:val="1"/>
    <w:qFormat/>
    <w:uiPriority w:val="99"/>
    <w:pPr>
      <w:spacing w:after="120"/>
      <w:ind w:left="849"/>
    </w:pPr>
  </w:style>
  <w:style w:type="paragraph" w:styleId="81">
    <w:name w:val="index 2"/>
    <w:basedOn w:val="1"/>
    <w:next w:val="1"/>
    <w:qFormat/>
    <w:uiPriority w:val="99"/>
    <w:pPr>
      <w:ind w:left="420" w:hanging="210"/>
    </w:pPr>
  </w:style>
  <w:style w:type="paragraph" w:styleId="82">
    <w:name w:val="Title"/>
    <w:basedOn w:val="1"/>
    <w:link w:val="125"/>
    <w:qFormat/>
    <w:uiPriority w:val="99"/>
    <w:pPr>
      <w:spacing w:before="240" w:after="60"/>
      <w:jc w:val="center"/>
      <w:outlineLvl w:val="0"/>
    </w:pPr>
    <w:rPr>
      <w:rFonts w:ascii="Arial" w:hAnsi="Arial" w:cs="Arial"/>
      <w:b/>
      <w:bCs/>
      <w:kern w:val="28"/>
      <w:sz w:val="32"/>
      <w:szCs w:val="32"/>
    </w:rPr>
  </w:style>
  <w:style w:type="paragraph" w:styleId="83">
    <w:name w:val="Body Text First Indent"/>
    <w:basedOn w:val="34"/>
    <w:link w:val="100"/>
    <w:qFormat/>
    <w:uiPriority w:val="99"/>
    <w:pPr>
      <w:ind w:firstLine="210"/>
    </w:pPr>
  </w:style>
  <w:style w:type="paragraph" w:styleId="84">
    <w:name w:val="Body Text First Indent 2"/>
    <w:basedOn w:val="35"/>
    <w:link w:val="117"/>
    <w:qFormat/>
    <w:uiPriority w:val="99"/>
    <w:pPr>
      <w:ind w:firstLine="210"/>
    </w:pPr>
  </w:style>
  <w:style w:type="table" w:styleId="86">
    <w:name w:val="Table Grid"/>
    <w:basedOn w:val="8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page number"/>
    <w:qFormat/>
    <w:uiPriority w:val="99"/>
    <w:rPr>
      <w:rFonts w:cs="Times New Roman"/>
    </w:rPr>
  </w:style>
  <w:style w:type="character" w:styleId="89">
    <w:name w:val="Hyperlink"/>
    <w:qFormat/>
    <w:uiPriority w:val="99"/>
    <w:rPr>
      <w:rFonts w:cs="Times New Roman"/>
      <w:color w:val="0000FF"/>
      <w:u w:val="single"/>
    </w:rPr>
  </w:style>
  <w:style w:type="character" w:customStyle="1" w:styleId="90">
    <w:name w:val="标题 1 字符"/>
    <w:link w:val="3"/>
    <w:qFormat/>
    <w:locked/>
    <w:uiPriority w:val="99"/>
    <w:rPr>
      <w:rFonts w:cs="Times New Roman"/>
      <w:b/>
      <w:bCs/>
      <w:kern w:val="44"/>
      <w:sz w:val="44"/>
      <w:szCs w:val="44"/>
    </w:rPr>
  </w:style>
  <w:style w:type="character" w:customStyle="1" w:styleId="91">
    <w:name w:val="标题 2 字符"/>
    <w:link w:val="4"/>
    <w:semiHidden/>
    <w:qFormat/>
    <w:locked/>
    <w:uiPriority w:val="99"/>
    <w:rPr>
      <w:rFonts w:ascii="Cambria" w:hAnsi="Cambria" w:eastAsia="宋体" w:cs="Times New Roman"/>
      <w:b/>
      <w:bCs/>
      <w:sz w:val="32"/>
      <w:szCs w:val="32"/>
    </w:rPr>
  </w:style>
  <w:style w:type="character" w:customStyle="1" w:styleId="92">
    <w:name w:val="标题 3 字符"/>
    <w:link w:val="5"/>
    <w:semiHidden/>
    <w:qFormat/>
    <w:locked/>
    <w:uiPriority w:val="99"/>
    <w:rPr>
      <w:rFonts w:cs="Times New Roman"/>
      <w:b/>
      <w:bCs/>
      <w:sz w:val="32"/>
      <w:szCs w:val="32"/>
    </w:rPr>
  </w:style>
  <w:style w:type="character" w:customStyle="1" w:styleId="93">
    <w:name w:val="标题 4 字符"/>
    <w:link w:val="6"/>
    <w:semiHidden/>
    <w:qFormat/>
    <w:locked/>
    <w:uiPriority w:val="99"/>
    <w:rPr>
      <w:rFonts w:ascii="Cambria" w:hAnsi="Cambria" w:eastAsia="宋体" w:cs="Times New Roman"/>
      <w:b/>
      <w:bCs/>
      <w:sz w:val="28"/>
      <w:szCs w:val="28"/>
    </w:rPr>
  </w:style>
  <w:style w:type="character" w:customStyle="1" w:styleId="94">
    <w:name w:val="标题 5 字符"/>
    <w:link w:val="7"/>
    <w:semiHidden/>
    <w:qFormat/>
    <w:locked/>
    <w:uiPriority w:val="99"/>
    <w:rPr>
      <w:rFonts w:cs="Times New Roman"/>
      <w:b/>
      <w:bCs/>
      <w:sz w:val="28"/>
      <w:szCs w:val="28"/>
    </w:rPr>
  </w:style>
  <w:style w:type="character" w:customStyle="1" w:styleId="95">
    <w:name w:val="标题 6 字符"/>
    <w:link w:val="8"/>
    <w:semiHidden/>
    <w:qFormat/>
    <w:locked/>
    <w:uiPriority w:val="99"/>
    <w:rPr>
      <w:rFonts w:ascii="Cambria" w:hAnsi="Cambria" w:eastAsia="宋体" w:cs="Times New Roman"/>
      <w:b/>
      <w:bCs/>
      <w:sz w:val="24"/>
      <w:szCs w:val="24"/>
    </w:rPr>
  </w:style>
  <w:style w:type="character" w:customStyle="1" w:styleId="96">
    <w:name w:val="标题 7 字符"/>
    <w:link w:val="9"/>
    <w:semiHidden/>
    <w:qFormat/>
    <w:locked/>
    <w:uiPriority w:val="99"/>
    <w:rPr>
      <w:rFonts w:cs="Times New Roman"/>
      <w:b/>
      <w:bCs/>
      <w:sz w:val="24"/>
      <w:szCs w:val="24"/>
    </w:rPr>
  </w:style>
  <w:style w:type="character" w:customStyle="1" w:styleId="97">
    <w:name w:val="标题 8 字符"/>
    <w:link w:val="10"/>
    <w:semiHidden/>
    <w:qFormat/>
    <w:locked/>
    <w:uiPriority w:val="99"/>
    <w:rPr>
      <w:rFonts w:ascii="Cambria" w:hAnsi="Cambria" w:eastAsia="宋体" w:cs="Times New Roman"/>
      <w:sz w:val="24"/>
      <w:szCs w:val="24"/>
    </w:rPr>
  </w:style>
  <w:style w:type="character" w:customStyle="1" w:styleId="98">
    <w:name w:val="标题 9 字符"/>
    <w:link w:val="11"/>
    <w:semiHidden/>
    <w:qFormat/>
    <w:locked/>
    <w:uiPriority w:val="99"/>
    <w:rPr>
      <w:rFonts w:ascii="Cambria" w:hAnsi="Cambria" w:eastAsia="宋体" w:cs="Times New Roman"/>
      <w:sz w:val="21"/>
      <w:szCs w:val="21"/>
    </w:rPr>
  </w:style>
  <w:style w:type="character" w:customStyle="1" w:styleId="99">
    <w:name w:val="正文文本 字符"/>
    <w:link w:val="34"/>
    <w:semiHidden/>
    <w:qFormat/>
    <w:locked/>
    <w:uiPriority w:val="99"/>
    <w:rPr>
      <w:rFonts w:cs="Times New Roman"/>
      <w:sz w:val="21"/>
      <w:szCs w:val="21"/>
    </w:rPr>
  </w:style>
  <w:style w:type="character" w:customStyle="1" w:styleId="100">
    <w:name w:val="正文文本首行缩进 字符"/>
    <w:link w:val="83"/>
    <w:semiHidden/>
    <w:qFormat/>
    <w:locked/>
    <w:uiPriority w:val="99"/>
    <w:rPr>
      <w:rFonts w:cs="Times New Roman"/>
      <w:sz w:val="21"/>
      <w:szCs w:val="21"/>
    </w:rPr>
  </w:style>
  <w:style w:type="character" w:customStyle="1" w:styleId="101">
    <w:name w:val="宏文本 字符"/>
    <w:link w:val="2"/>
    <w:qFormat/>
    <w:locked/>
    <w:uiPriority w:val="99"/>
    <w:rPr>
      <w:rFonts w:ascii="Courier New" w:hAnsi="Courier New" w:cs="Century"/>
      <w:kern w:val="2"/>
      <w:lang w:val="en-US" w:eastAsia="zh-CN" w:bidi="ar-SA"/>
    </w:rPr>
  </w:style>
  <w:style w:type="character" w:customStyle="1" w:styleId="102">
    <w:name w:val="注释标题 字符"/>
    <w:link w:val="16"/>
    <w:semiHidden/>
    <w:qFormat/>
    <w:locked/>
    <w:uiPriority w:val="99"/>
    <w:rPr>
      <w:rFonts w:cs="Times New Roman"/>
      <w:sz w:val="21"/>
      <w:szCs w:val="21"/>
    </w:rPr>
  </w:style>
  <w:style w:type="character" w:customStyle="1" w:styleId="103">
    <w:name w:val="电子邮件签名 字符"/>
    <w:link w:val="19"/>
    <w:semiHidden/>
    <w:qFormat/>
    <w:locked/>
    <w:uiPriority w:val="99"/>
    <w:rPr>
      <w:rFonts w:cs="Times New Roman"/>
      <w:sz w:val="21"/>
      <w:szCs w:val="21"/>
    </w:rPr>
  </w:style>
  <w:style w:type="character" w:customStyle="1" w:styleId="104">
    <w:name w:val="文档结构图 字符"/>
    <w:link w:val="26"/>
    <w:semiHidden/>
    <w:qFormat/>
    <w:locked/>
    <w:uiPriority w:val="99"/>
    <w:rPr>
      <w:rFonts w:cs="Times New Roman"/>
      <w:sz w:val="2"/>
    </w:rPr>
  </w:style>
  <w:style w:type="character" w:customStyle="1" w:styleId="105">
    <w:name w:val="批注文字 字符"/>
    <w:link w:val="28"/>
    <w:semiHidden/>
    <w:qFormat/>
    <w:locked/>
    <w:uiPriority w:val="99"/>
    <w:rPr>
      <w:rFonts w:cs="Times New Roman"/>
      <w:sz w:val="21"/>
      <w:szCs w:val="21"/>
    </w:rPr>
  </w:style>
  <w:style w:type="character" w:customStyle="1" w:styleId="106">
    <w:name w:val="称呼 字符"/>
    <w:link w:val="30"/>
    <w:semiHidden/>
    <w:qFormat/>
    <w:locked/>
    <w:uiPriority w:val="99"/>
    <w:rPr>
      <w:rFonts w:cs="Times New Roman"/>
      <w:sz w:val="21"/>
      <w:szCs w:val="21"/>
    </w:rPr>
  </w:style>
  <w:style w:type="character" w:customStyle="1" w:styleId="107">
    <w:name w:val="正文文本 3 字符"/>
    <w:link w:val="31"/>
    <w:semiHidden/>
    <w:qFormat/>
    <w:locked/>
    <w:uiPriority w:val="99"/>
    <w:rPr>
      <w:rFonts w:cs="Times New Roman"/>
      <w:sz w:val="16"/>
      <w:szCs w:val="16"/>
    </w:rPr>
  </w:style>
  <w:style w:type="character" w:customStyle="1" w:styleId="108">
    <w:name w:val="结束语 字符"/>
    <w:link w:val="32"/>
    <w:semiHidden/>
    <w:qFormat/>
    <w:locked/>
    <w:uiPriority w:val="99"/>
    <w:rPr>
      <w:rFonts w:cs="Times New Roman"/>
      <w:sz w:val="21"/>
      <w:szCs w:val="21"/>
    </w:rPr>
  </w:style>
  <w:style w:type="character" w:customStyle="1" w:styleId="109">
    <w:name w:val="正文文本缩进 字符"/>
    <w:link w:val="35"/>
    <w:semiHidden/>
    <w:qFormat/>
    <w:locked/>
    <w:uiPriority w:val="99"/>
    <w:rPr>
      <w:rFonts w:cs="Times New Roman"/>
      <w:sz w:val="21"/>
      <w:szCs w:val="21"/>
    </w:rPr>
  </w:style>
  <w:style w:type="character" w:customStyle="1" w:styleId="110">
    <w:name w:val="HTML 地址 字符"/>
    <w:link w:val="41"/>
    <w:semiHidden/>
    <w:qFormat/>
    <w:locked/>
    <w:uiPriority w:val="99"/>
    <w:rPr>
      <w:rFonts w:cs="Times New Roman"/>
      <w:i/>
      <w:iCs/>
      <w:sz w:val="21"/>
      <w:szCs w:val="21"/>
    </w:rPr>
  </w:style>
  <w:style w:type="character" w:customStyle="1" w:styleId="111">
    <w:name w:val="纯文本 字符"/>
    <w:link w:val="45"/>
    <w:semiHidden/>
    <w:qFormat/>
    <w:locked/>
    <w:uiPriority w:val="99"/>
    <w:rPr>
      <w:rFonts w:ascii="宋体" w:hAnsi="Courier New" w:cs="Courier New"/>
      <w:sz w:val="21"/>
      <w:szCs w:val="21"/>
    </w:rPr>
  </w:style>
  <w:style w:type="character" w:customStyle="1" w:styleId="112">
    <w:name w:val="日期 字符"/>
    <w:link w:val="50"/>
    <w:semiHidden/>
    <w:qFormat/>
    <w:locked/>
    <w:uiPriority w:val="99"/>
    <w:rPr>
      <w:rFonts w:cs="Times New Roman"/>
      <w:sz w:val="21"/>
      <w:szCs w:val="21"/>
    </w:rPr>
  </w:style>
  <w:style w:type="character" w:customStyle="1" w:styleId="113">
    <w:name w:val="正文文本缩进 2 字符"/>
    <w:link w:val="51"/>
    <w:semiHidden/>
    <w:qFormat/>
    <w:locked/>
    <w:uiPriority w:val="99"/>
    <w:rPr>
      <w:rFonts w:cs="Times New Roman"/>
      <w:sz w:val="21"/>
      <w:szCs w:val="21"/>
    </w:rPr>
  </w:style>
  <w:style w:type="character" w:customStyle="1" w:styleId="114">
    <w:name w:val="尾注文本 字符"/>
    <w:link w:val="52"/>
    <w:semiHidden/>
    <w:qFormat/>
    <w:locked/>
    <w:uiPriority w:val="99"/>
    <w:rPr>
      <w:rFonts w:cs="Times New Roman"/>
      <w:sz w:val="21"/>
      <w:szCs w:val="21"/>
    </w:rPr>
  </w:style>
  <w:style w:type="character" w:customStyle="1" w:styleId="115">
    <w:name w:val="批注框文本 字符"/>
    <w:link w:val="54"/>
    <w:semiHidden/>
    <w:qFormat/>
    <w:locked/>
    <w:uiPriority w:val="99"/>
    <w:rPr>
      <w:rFonts w:cs="Times New Roman"/>
      <w:sz w:val="2"/>
    </w:rPr>
  </w:style>
  <w:style w:type="character" w:customStyle="1" w:styleId="116">
    <w:name w:val="页脚 字符"/>
    <w:link w:val="55"/>
    <w:semiHidden/>
    <w:qFormat/>
    <w:locked/>
    <w:uiPriority w:val="99"/>
    <w:rPr>
      <w:rFonts w:cs="Times New Roman"/>
      <w:sz w:val="18"/>
      <w:szCs w:val="18"/>
    </w:rPr>
  </w:style>
  <w:style w:type="character" w:customStyle="1" w:styleId="117">
    <w:name w:val="正文文本首行缩进 2 字符"/>
    <w:link w:val="84"/>
    <w:semiHidden/>
    <w:qFormat/>
    <w:locked/>
    <w:uiPriority w:val="99"/>
    <w:rPr>
      <w:rFonts w:cs="Times New Roman"/>
      <w:sz w:val="21"/>
      <w:szCs w:val="21"/>
    </w:rPr>
  </w:style>
  <w:style w:type="character" w:customStyle="1" w:styleId="118">
    <w:name w:val="页眉 字符"/>
    <w:link w:val="57"/>
    <w:semiHidden/>
    <w:qFormat/>
    <w:locked/>
    <w:uiPriority w:val="99"/>
    <w:rPr>
      <w:rFonts w:cs="Times New Roman"/>
      <w:sz w:val="18"/>
      <w:szCs w:val="18"/>
    </w:rPr>
  </w:style>
  <w:style w:type="character" w:customStyle="1" w:styleId="119">
    <w:name w:val="签名 字符"/>
    <w:link w:val="58"/>
    <w:semiHidden/>
    <w:qFormat/>
    <w:locked/>
    <w:uiPriority w:val="99"/>
    <w:rPr>
      <w:rFonts w:cs="Times New Roman"/>
      <w:sz w:val="21"/>
      <w:szCs w:val="21"/>
    </w:rPr>
  </w:style>
  <w:style w:type="character" w:customStyle="1" w:styleId="120">
    <w:name w:val="副标题 字符"/>
    <w:link w:val="64"/>
    <w:qFormat/>
    <w:locked/>
    <w:uiPriority w:val="99"/>
    <w:rPr>
      <w:rFonts w:ascii="Cambria" w:hAnsi="Cambria" w:cs="Times New Roman"/>
      <w:b/>
      <w:bCs/>
      <w:kern w:val="28"/>
      <w:sz w:val="32"/>
      <w:szCs w:val="32"/>
    </w:rPr>
  </w:style>
  <w:style w:type="character" w:customStyle="1" w:styleId="121">
    <w:name w:val="脚注文本 字符"/>
    <w:link w:val="67"/>
    <w:semiHidden/>
    <w:qFormat/>
    <w:locked/>
    <w:uiPriority w:val="99"/>
    <w:rPr>
      <w:rFonts w:cs="Times New Roman"/>
      <w:sz w:val="18"/>
      <w:szCs w:val="18"/>
    </w:rPr>
  </w:style>
  <w:style w:type="character" w:customStyle="1" w:styleId="122">
    <w:name w:val="正文文本缩进 3 字符"/>
    <w:link w:val="70"/>
    <w:semiHidden/>
    <w:qFormat/>
    <w:locked/>
    <w:uiPriority w:val="99"/>
    <w:rPr>
      <w:rFonts w:cs="Times New Roman"/>
      <w:sz w:val="16"/>
      <w:szCs w:val="16"/>
    </w:rPr>
  </w:style>
  <w:style w:type="character" w:customStyle="1" w:styleId="123">
    <w:name w:val="正文文本 2 字符"/>
    <w:link w:val="76"/>
    <w:semiHidden/>
    <w:qFormat/>
    <w:locked/>
    <w:uiPriority w:val="99"/>
    <w:rPr>
      <w:rFonts w:cs="Times New Roman"/>
      <w:sz w:val="21"/>
      <w:szCs w:val="21"/>
    </w:rPr>
  </w:style>
  <w:style w:type="character" w:customStyle="1" w:styleId="124">
    <w:name w:val="信息标题 字符"/>
    <w:link w:val="79"/>
    <w:semiHidden/>
    <w:qFormat/>
    <w:locked/>
    <w:uiPriority w:val="99"/>
    <w:rPr>
      <w:rFonts w:ascii="Cambria" w:hAnsi="Cambria" w:eastAsia="宋体" w:cs="Times New Roman"/>
      <w:sz w:val="24"/>
      <w:szCs w:val="24"/>
      <w:shd w:val="pct20" w:color="auto" w:fill="auto"/>
    </w:rPr>
  </w:style>
  <w:style w:type="character" w:customStyle="1" w:styleId="125">
    <w:name w:val="标题 字符"/>
    <w:link w:val="82"/>
    <w:qFormat/>
    <w:locked/>
    <w:uiPriority w:val="99"/>
    <w:rPr>
      <w:rFonts w:ascii="Cambria" w:hAnsi="Cambria" w:cs="Times New Roman"/>
      <w:b/>
      <w:bCs/>
      <w:sz w:val="32"/>
      <w:szCs w:val="32"/>
    </w:rPr>
  </w:style>
  <w:style w:type="paragraph" w:customStyle="1" w:styleId="126">
    <w:name w:val="HTML 预先格式化"/>
    <w:basedOn w:val="1"/>
    <w:qFormat/>
    <w:uiPriority w:val="99"/>
    <w:rPr>
      <w:rFonts w:ascii="Courier New" w:hAnsi="Courier New" w:cs="Century"/>
      <w:sz w:val="20"/>
      <w:szCs w:val="20"/>
    </w:rPr>
  </w:style>
  <w:style w:type="paragraph" w:customStyle="1" w:styleId="127">
    <w:name w:val="普通 (Web)"/>
    <w:basedOn w:val="1"/>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450DB-79A7-4812-9584-C1C2DB49C06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1120</Words>
  <Characters>3310</Characters>
  <Lines>38</Lines>
  <Paragraphs>10</Paragraphs>
  <TotalTime>7</TotalTime>
  <ScaleCrop>false</ScaleCrop>
  <LinksUpToDate>false</LinksUpToDate>
  <CharactersWithSpaces>4296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2020-12-02T09:18:00Z</dcterms:created>
  <dc:creator>yangkun</dc:creator>
  <cp:lastModifiedBy>iyangxuer</cp:lastModifiedBy>
  <cp:lastPrinted>2014-12-22T09:43:00Z</cp:lastPrinted>
  <dcterms:modified xsi:type="dcterms:W3CDTF">2025-12-18T03:20:25Z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3DA811877B0948C398699D46179602AA_13</vt:lpwstr>
  </property>
</Properties>
</file>